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EB" w:rsidRPr="008D6A1F" w:rsidRDefault="004F61EB" w:rsidP="004F61EB">
      <w:pPr>
        <w:widowControl w:val="0"/>
        <w:ind w:firstLine="0"/>
        <w:rPr>
          <w:b/>
          <w:sz w:val="36"/>
          <w:szCs w:val="36"/>
        </w:rPr>
      </w:pPr>
    </w:p>
    <w:p w:rsidR="004F61EB" w:rsidRPr="008D6A1F" w:rsidRDefault="004F61EB" w:rsidP="004F61EB">
      <w:pPr>
        <w:widowControl w:val="0"/>
        <w:ind w:firstLine="0"/>
        <w:rPr>
          <w:b/>
          <w:sz w:val="36"/>
          <w:szCs w:val="36"/>
        </w:rPr>
      </w:pPr>
    </w:p>
    <w:p w:rsidR="004F61EB" w:rsidRPr="004F61EB" w:rsidRDefault="004F61EB" w:rsidP="004F61EB">
      <w:pPr>
        <w:widowControl w:val="0"/>
        <w:ind w:firstLine="0"/>
        <w:jc w:val="center"/>
        <w:rPr>
          <w:rFonts w:ascii="Times New Roman" w:hAnsi="Times New Roman"/>
          <w:sz w:val="32"/>
          <w:szCs w:val="32"/>
        </w:rPr>
      </w:pPr>
      <w:r w:rsidRPr="004F61EB">
        <w:rPr>
          <w:rFonts w:ascii="Times New Roman" w:hAnsi="Times New Roman"/>
          <w:sz w:val="32"/>
          <w:szCs w:val="32"/>
        </w:rPr>
        <w:t>Рабочая программа по физике</w:t>
      </w:r>
    </w:p>
    <w:p w:rsidR="004F61EB" w:rsidRPr="004F61EB" w:rsidRDefault="004F61EB" w:rsidP="004F61EB">
      <w:pPr>
        <w:widowControl w:val="0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</w:t>
      </w:r>
      <w:r w:rsidRPr="004F61EB">
        <w:rPr>
          <w:rFonts w:ascii="Times New Roman" w:hAnsi="Times New Roman"/>
          <w:sz w:val="32"/>
          <w:szCs w:val="32"/>
        </w:rPr>
        <w:t xml:space="preserve"> -</w:t>
      </w:r>
      <w:r>
        <w:rPr>
          <w:rFonts w:ascii="Times New Roman" w:hAnsi="Times New Roman"/>
          <w:sz w:val="32"/>
          <w:szCs w:val="32"/>
        </w:rPr>
        <w:t>11</w:t>
      </w:r>
      <w:r w:rsidRPr="004F61EB">
        <w:rPr>
          <w:rFonts w:ascii="Times New Roman" w:hAnsi="Times New Roman"/>
          <w:sz w:val="32"/>
          <w:szCs w:val="32"/>
        </w:rPr>
        <w:t>класс</w:t>
      </w:r>
    </w:p>
    <w:p w:rsidR="00FA7F40" w:rsidRDefault="00FA7F40" w:rsidP="00C11AB9">
      <w:pPr>
        <w:spacing w:line="240" w:lineRule="auto"/>
        <w:ind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  <w:bookmarkStart w:id="0" w:name="_GoBack"/>
      <w:bookmarkEnd w:id="0"/>
    </w:p>
    <w:p w:rsidR="00063B5E" w:rsidRPr="004F61EB" w:rsidRDefault="00063B5E" w:rsidP="00374071">
      <w:pPr>
        <w:spacing w:line="240" w:lineRule="auto"/>
        <w:ind w:firstLine="0"/>
        <w:jc w:val="center"/>
        <w:rPr>
          <w:rFonts w:ascii="Times New Roman" w:hAnsi="Times New Roman"/>
          <w:b/>
          <w:color w:val="00000A"/>
          <w:kern w:val="2"/>
          <w:sz w:val="28"/>
          <w:szCs w:val="28"/>
        </w:rPr>
      </w:pPr>
      <w:r w:rsidRPr="004F61EB">
        <w:rPr>
          <w:rFonts w:ascii="Times New Roman" w:hAnsi="Times New Roman"/>
          <w:b/>
          <w:color w:val="00000A"/>
          <w:kern w:val="2"/>
          <w:sz w:val="28"/>
          <w:szCs w:val="28"/>
        </w:rPr>
        <w:t>Пояснительная записка</w:t>
      </w:r>
    </w:p>
    <w:p w:rsidR="00DA4E80" w:rsidRPr="004F61EB" w:rsidRDefault="00DA4E80" w:rsidP="00137747">
      <w:pPr>
        <w:spacing w:line="240" w:lineRule="auto"/>
        <w:ind w:firstLine="709"/>
        <w:jc w:val="center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C21773" w:rsidRPr="004F61EB" w:rsidRDefault="00C21773" w:rsidP="00C21773">
      <w:pPr>
        <w:spacing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  <w:r w:rsidRPr="004F61EB">
        <w:rPr>
          <w:rFonts w:ascii="Times New Roman" w:hAnsi="Times New Roman"/>
          <w:color w:val="292929"/>
          <w:sz w:val="28"/>
          <w:szCs w:val="28"/>
        </w:rPr>
        <w:t xml:space="preserve">   </w:t>
      </w:r>
      <w:r w:rsidRPr="004F61EB">
        <w:rPr>
          <w:rFonts w:ascii="Times New Roman" w:hAnsi="Times New Roman"/>
          <w:kern w:val="2"/>
          <w:sz w:val="28"/>
          <w:szCs w:val="28"/>
        </w:rPr>
        <w:t xml:space="preserve">Рабочая программа предмета  </w:t>
      </w:r>
      <w:r w:rsidRPr="004F61EB">
        <w:rPr>
          <w:rFonts w:ascii="Times New Roman" w:hAnsi="Times New Roman"/>
          <w:sz w:val="28"/>
          <w:szCs w:val="28"/>
        </w:rPr>
        <w:t>"Физика" (</w:t>
      </w:r>
      <w:r w:rsidRPr="004F61EB">
        <w:rPr>
          <w:rFonts w:ascii="Times New Roman" w:hAnsi="Times New Roman"/>
          <w:i/>
          <w:sz w:val="28"/>
          <w:szCs w:val="28"/>
        </w:rPr>
        <w:t>базовый уровень</w:t>
      </w:r>
      <w:r w:rsidRPr="004F61EB">
        <w:rPr>
          <w:rFonts w:ascii="Times New Roman" w:hAnsi="Times New Roman"/>
          <w:sz w:val="28"/>
          <w:szCs w:val="28"/>
        </w:rPr>
        <w:t xml:space="preserve">) </w:t>
      </w:r>
      <w:r w:rsidRPr="004F61EB">
        <w:rPr>
          <w:rFonts w:ascii="Times New Roman" w:hAnsi="Times New Roman"/>
          <w:kern w:val="2"/>
          <w:sz w:val="28"/>
          <w:szCs w:val="28"/>
        </w:rPr>
        <w:t xml:space="preserve">обязательной предметной области </w:t>
      </w:r>
      <w:r w:rsidRPr="004F61EB">
        <w:rPr>
          <w:rFonts w:ascii="Times New Roman" w:hAnsi="Times New Roman"/>
          <w:sz w:val="28"/>
          <w:szCs w:val="28"/>
        </w:rPr>
        <w:t xml:space="preserve">"Естественные науки" </w:t>
      </w:r>
      <w:r w:rsidRPr="004F61EB">
        <w:rPr>
          <w:rFonts w:ascii="Times New Roman" w:hAnsi="Times New Roman"/>
          <w:kern w:val="2"/>
          <w:sz w:val="28"/>
          <w:szCs w:val="28"/>
        </w:rPr>
        <w:t xml:space="preserve"> для  среднего общего образования разработана в соответствии:</w:t>
      </w:r>
    </w:p>
    <w:p w:rsidR="00C21773" w:rsidRPr="004F61EB" w:rsidRDefault="00C21773" w:rsidP="00C21773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0"/>
        <w:contextualSpacing/>
        <w:jc w:val="both"/>
        <w:textAlignment w:val="auto"/>
        <w:rPr>
          <w:rFonts w:ascii="Times New Roman" w:hAnsi="Times New Roman"/>
          <w:b w:val="0"/>
          <w:color w:val="auto"/>
          <w:szCs w:val="28"/>
        </w:rPr>
      </w:pPr>
      <w:r w:rsidRPr="004F61EB">
        <w:rPr>
          <w:rFonts w:ascii="Times New Roman" w:hAnsi="Times New Roman"/>
          <w:b w:val="0"/>
          <w:color w:val="auto"/>
          <w:szCs w:val="28"/>
        </w:rPr>
        <w:t>с Федеральный закон "Об образовании в Российской Федерации" от 29.12.2012 №273-ФЗ (с изменениями).</w:t>
      </w:r>
    </w:p>
    <w:p w:rsidR="00C21773" w:rsidRPr="004F61EB" w:rsidRDefault="00C21773" w:rsidP="00C21773">
      <w:pPr>
        <w:pStyle w:val="a9"/>
        <w:widowControl w:val="0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F61EB">
        <w:rPr>
          <w:rFonts w:ascii="Times New Roman" w:hAnsi="Times New Roman"/>
          <w:kern w:val="2"/>
          <w:sz w:val="28"/>
          <w:szCs w:val="28"/>
        </w:rPr>
        <w:t>с Федеральным государственным образовательным стандартом среднего общего образования,</w:t>
      </w:r>
      <w:r w:rsidRPr="004F61EB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proofErr w:type="gramStart"/>
      <w:r w:rsidRPr="004F61EB">
        <w:rPr>
          <w:rFonts w:ascii="Times New Roman" w:hAnsi="Times New Roman"/>
          <w:color w:val="000000"/>
          <w:sz w:val="28"/>
          <w:szCs w:val="28"/>
        </w:rPr>
        <w:t>утвержден</w:t>
      </w:r>
      <w:proofErr w:type="gramEnd"/>
      <w:r w:rsidRPr="004F61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приказом Министерства образования </w:t>
      </w:r>
      <w:r w:rsidRPr="004F61EB">
        <w:rPr>
          <w:rFonts w:ascii="Times New Roman" w:hAnsi="Times New Roman"/>
          <w:color w:val="000000"/>
          <w:spacing w:val="-1"/>
          <w:sz w:val="28"/>
          <w:szCs w:val="28"/>
        </w:rPr>
        <w:t xml:space="preserve">и науки Российской Федерации </w:t>
      </w:r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</w:t>
      </w:r>
      <w:r w:rsidRPr="004F61EB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17 мая </w:t>
      </w:r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 xml:space="preserve">2012 г. за № 413 (с изменениями </w:t>
      </w:r>
      <w:r w:rsidRPr="004F61EB">
        <w:rPr>
          <w:rFonts w:ascii="Times New Roman" w:hAnsi="Times New Roman"/>
          <w:sz w:val="28"/>
          <w:szCs w:val="28"/>
        </w:rPr>
        <w:t>от 29.12.2014 за № 1645</w:t>
      </w:r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C21773" w:rsidRPr="004F61EB" w:rsidRDefault="00C21773" w:rsidP="00C21773">
      <w:pPr>
        <w:pStyle w:val="a9"/>
        <w:widowControl w:val="0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ind w:left="0" w:firstLine="0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kern w:val="2"/>
          <w:sz w:val="28"/>
          <w:szCs w:val="28"/>
        </w:rPr>
        <w:t>с Примерной</w:t>
      </w:r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 xml:space="preserve"> основной образовательной программой среднего общего образования,  </w:t>
      </w:r>
      <w:proofErr w:type="gramStart"/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>одобрена</w:t>
      </w:r>
      <w:proofErr w:type="gramEnd"/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F61EB">
        <w:rPr>
          <w:rFonts w:ascii="Times New Roman" w:hAnsi="Times New Roman"/>
          <w:sz w:val="28"/>
          <w:szCs w:val="28"/>
        </w:rPr>
        <w:t xml:space="preserve">решением федерального учебно-методического объединения по образованию </w:t>
      </w:r>
    </w:p>
    <w:p w:rsidR="00C21773" w:rsidRPr="004F61EB" w:rsidRDefault="00C21773" w:rsidP="00C21773">
      <w:pPr>
        <w:pStyle w:val="a9"/>
        <w:shd w:val="clear" w:color="auto" w:fill="FFFFFF"/>
        <w:spacing w:line="240" w:lineRule="auto"/>
        <w:ind w:left="360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61EB">
        <w:rPr>
          <w:rFonts w:ascii="Times New Roman" w:hAnsi="Times New Roman"/>
          <w:kern w:val="2"/>
          <w:sz w:val="28"/>
          <w:szCs w:val="28"/>
        </w:rPr>
        <w:t xml:space="preserve">и </w:t>
      </w:r>
      <w:proofErr w:type="gramStart"/>
      <w:r w:rsidRPr="004F61EB">
        <w:rPr>
          <w:rFonts w:ascii="Times New Roman" w:hAnsi="Times New Roman"/>
          <w:kern w:val="2"/>
          <w:sz w:val="28"/>
          <w:szCs w:val="28"/>
        </w:rPr>
        <w:t>согласована</w:t>
      </w:r>
      <w:proofErr w:type="gramEnd"/>
      <w:r w:rsidRPr="004F61EB">
        <w:rPr>
          <w:rFonts w:ascii="Times New Roman" w:hAnsi="Times New Roman"/>
          <w:kern w:val="2"/>
          <w:sz w:val="28"/>
          <w:szCs w:val="28"/>
        </w:rPr>
        <w:t xml:space="preserve"> с основной образовательной программой среднего общего образования МБОУ СОШ № 2.</w:t>
      </w:r>
    </w:p>
    <w:p w:rsidR="00C21773" w:rsidRPr="004F61EB" w:rsidRDefault="00C21773" w:rsidP="00C21773">
      <w:pPr>
        <w:pStyle w:val="a9"/>
        <w:widowControl w:val="0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 xml:space="preserve">с Авторской рабочей программой «Физика 10-11 класс </w:t>
      </w:r>
      <w:r w:rsidRPr="004F61EB">
        <w:rPr>
          <w:rFonts w:ascii="Times New Roman" w:hAnsi="Times New Roman"/>
          <w:i/>
          <w:color w:val="000000"/>
          <w:spacing w:val="-3"/>
          <w:sz w:val="28"/>
          <w:szCs w:val="28"/>
        </w:rPr>
        <w:t>Базовый уровень</w:t>
      </w: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» к УМК В.А. Касьянова  под редакцией И.Г. Власова – 2-е издание. – М.: Дрофа , 2014 год – 157, с.</w:t>
      </w:r>
    </w:p>
    <w:p w:rsidR="00C21773" w:rsidRPr="004F61EB" w:rsidRDefault="00C21773" w:rsidP="00C21773">
      <w:pPr>
        <w:pStyle w:val="a9"/>
        <w:widowControl w:val="0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с учебником «Физика 10 класс</w:t>
      </w:r>
      <w:r w:rsidRPr="004F61EB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Базовый Уровень</w:t>
      </w: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» под редакцией В.А. Касьянова 2-е изд. – М.: Дрофа 2014 год,278с.</w:t>
      </w:r>
    </w:p>
    <w:p w:rsidR="00C21773" w:rsidRPr="004F61EB" w:rsidRDefault="00C21773" w:rsidP="00C21773">
      <w:pPr>
        <w:pStyle w:val="a9"/>
        <w:widowControl w:val="0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с учебником «Физика 11 класс</w:t>
      </w:r>
      <w:r w:rsidRPr="004F61EB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Базовый Уровень</w:t>
      </w: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» под редакцией В.А. Касьянова 2-е изд. – М.: Дрофа 2014 год,272с.</w:t>
      </w:r>
    </w:p>
    <w:p w:rsidR="004420DA" w:rsidRPr="004F61EB" w:rsidRDefault="004420DA" w:rsidP="00C21773">
      <w:pPr>
        <w:spacing w:line="240" w:lineRule="auto"/>
        <w:ind w:firstLine="709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64639E" w:rsidRPr="004F61EB" w:rsidRDefault="0064639E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C38B3" w:rsidRPr="004F61EB" w:rsidRDefault="00C01EF1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Цели </w:t>
      </w: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изучения физики </w:t>
      </w:r>
      <w:r w:rsidR="00BC38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в средней (полной) школе следую</w:t>
      </w: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щие:</w:t>
      </w:r>
    </w:p>
    <w:p w:rsidR="00BC38B3" w:rsidRPr="004F61EB" w:rsidRDefault="00C01EF1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• формирование у обучающихся умения видеть и понимать ценность образования, значимость физического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знаниядля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каждого человека, независимо от его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профессиональнойдеятельности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  <w:proofErr w:type="gramEnd"/>
    </w:p>
    <w:p w:rsidR="00BC38B3" w:rsidRPr="004F61EB" w:rsidRDefault="00C01EF1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• формирование у </w:t>
      </w: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BC38B3" w:rsidRPr="004F61EB">
        <w:rPr>
          <w:rFonts w:ascii="Times New Roman" w:eastAsiaTheme="minorHAnsi" w:hAnsi="Times New Roman"/>
          <w:sz w:val="28"/>
          <w:szCs w:val="28"/>
          <w:lang w:eastAsia="en-US"/>
        </w:rPr>
        <w:t>учающихся</w:t>
      </w:r>
      <w:proofErr w:type="gramEnd"/>
      <w:r w:rsidR="00BC38B3"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целостного представле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ния о мире и роли физики в создании современной естественно-научной картины мира; умения объяснять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поведениеобъектов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процессы окружающей действительности — природной, социальной, культурной, технической среды, используя для этого физические знания;</w:t>
      </w:r>
    </w:p>
    <w:p w:rsidR="00BC38B3" w:rsidRPr="004F61EB" w:rsidRDefault="00C01EF1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• приобретение </w:t>
      </w: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обучающимися</w:t>
      </w:r>
      <w:proofErr w:type="gram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опыта разнообразной деятельности, опыта позна</w:t>
      </w:r>
      <w:r w:rsidR="00BC38B3" w:rsidRPr="004F61EB">
        <w:rPr>
          <w:rFonts w:ascii="Times New Roman" w:eastAsiaTheme="minorHAnsi" w:hAnsi="Times New Roman"/>
          <w:sz w:val="28"/>
          <w:szCs w:val="28"/>
          <w:lang w:eastAsia="en-US"/>
        </w:rPr>
        <w:t>ния и самопознания; ключевых на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выков (ключевых компе</w:t>
      </w:r>
      <w:r w:rsidR="00BC38B3" w:rsidRPr="004F61EB">
        <w:rPr>
          <w:rFonts w:ascii="Times New Roman" w:eastAsiaTheme="minorHAnsi" w:hAnsi="Times New Roman"/>
          <w:sz w:val="28"/>
          <w:szCs w:val="28"/>
          <w:lang w:eastAsia="en-US"/>
        </w:rPr>
        <w:t>тентностей), имеющих универсаль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ное значение для различных видов деятельности, —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навыковрешения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проблем, приняти</w:t>
      </w:r>
      <w:r w:rsidR="00BC38B3" w:rsidRPr="004F61EB">
        <w:rPr>
          <w:rFonts w:ascii="Times New Roman" w:eastAsiaTheme="minorHAnsi" w:hAnsi="Times New Roman"/>
          <w:sz w:val="28"/>
          <w:szCs w:val="28"/>
          <w:lang w:eastAsia="en-US"/>
        </w:rPr>
        <w:t>я решений, поиска, анализа и об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работки информации, коммуникативных навыков,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навыковизмерений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, сотрудничества</w:t>
      </w:r>
      <w:r w:rsidR="00BC38B3" w:rsidRPr="004F61EB">
        <w:rPr>
          <w:rFonts w:ascii="Times New Roman" w:eastAsiaTheme="minorHAnsi" w:hAnsi="Times New Roman"/>
          <w:sz w:val="28"/>
          <w:szCs w:val="28"/>
          <w:lang w:eastAsia="en-US"/>
        </w:rPr>
        <w:t>, эффективного и безопасного ис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пользования различных технических устройств;</w:t>
      </w:r>
    </w:p>
    <w:p w:rsidR="00BC38B3" w:rsidRPr="004F61EB" w:rsidRDefault="00C01EF1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• овладение системой н</w:t>
      </w:r>
      <w:r w:rsidR="00BC38B3" w:rsidRPr="004F61EB">
        <w:rPr>
          <w:rFonts w:ascii="Times New Roman" w:eastAsiaTheme="minorHAnsi" w:hAnsi="Times New Roman"/>
          <w:sz w:val="28"/>
          <w:szCs w:val="28"/>
          <w:lang w:eastAsia="en-US"/>
        </w:rPr>
        <w:t>аучных знаний о физических свой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ствах окружающего мира, об основных физических </w:t>
      </w:r>
      <w:proofErr w:type="spellStart"/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законахи</w:t>
      </w:r>
      <w:proofErr w:type="spellEnd"/>
      <w:proofErr w:type="gram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о способах их использования в практической жизни.</w:t>
      </w:r>
    </w:p>
    <w:p w:rsidR="006D1730" w:rsidRPr="004F61EB" w:rsidRDefault="006D1730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1730" w:rsidRPr="004F61EB" w:rsidRDefault="006D1730" w:rsidP="006D1730">
      <w:pPr>
        <w:spacing w:line="240" w:lineRule="auto"/>
        <w:contextualSpacing/>
        <w:rPr>
          <w:rFonts w:ascii="Times New Roman" w:hAnsi="Times New Roman"/>
          <w:b/>
          <w:color w:val="292929"/>
          <w:sz w:val="28"/>
          <w:szCs w:val="28"/>
        </w:rPr>
      </w:pPr>
      <w:r w:rsidRPr="004F61EB">
        <w:rPr>
          <w:rFonts w:ascii="Times New Roman" w:hAnsi="Times New Roman"/>
          <w:b/>
          <w:color w:val="292929"/>
          <w:sz w:val="28"/>
          <w:szCs w:val="28"/>
        </w:rPr>
        <w:t xml:space="preserve">         Задачи изучения физики:</w:t>
      </w:r>
    </w:p>
    <w:p w:rsidR="006D1730" w:rsidRPr="004F61EB" w:rsidRDefault="006D1730" w:rsidP="006D1730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6D1730" w:rsidRPr="004F61EB" w:rsidRDefault="006D1730" w:rsidP="006D1730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рабочая программа разработана на класс с разным уровнем</w:t>
      </w:r>
      <w:r w:rsidRPr="004F61EB">
        <w:rPr>
          <w:rFonts w:ascii="Times New Roman" w:hAnsi="Times New Roman"/>
          <w:kern w:val="2"/>
          <w:sz w:val="28"/>
          <w:szCs w:val="28"/>
        </w:rPr>
        <w:t xml:space="preserve"> естественнонаучных</w:t>
      </w:r>
      <w:r w:rsidRPr="004F61EB">
        <w:rPr>
          <w:rFonts w:ascii="Times New Roman" w:hAnsi="Times New Roman"/>
          <w:sz w:val="28"/>
          <w:szCs w:val="28"/>
        </w:rPr>
        <w:t xml:space="preserve"> знаний.</w:t>
      </w:r>
    </w:p>
    <w:p w:rsidR="006D1730" w:rsidRPr="004F61EB" w:rsidRDefault="006D1730" w:rsidP="006D1730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D1730" w:rsidRPr="004F61EB" w:rsidRDefault="006D1730" w:rsidP="006D1730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 Знакомство учащихся с методом научного познания и методами исследования объектов и явлений природы;</w:t>
      </w:r>
    </w:p>
    <w:p w:rsidR="006D1730" w:rsidRPr="004F61EB" w:rsidRDefault="006D1730" w:rsidP="006D1730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</w:p>
    <w:p w:rsidR="006D1730" w:rsidRPr="004F61EB" w:rsidRDefault="006D1730" w:rsidP="006D1730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6D1730" w:rsidRPr="004F61EB" w:rsidRDefault="006D1730" w:rsidP="006D1730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 xml:space="preserve">          </w:t>
      </w:r>
    </w:p>
    <w:p w:rsidR="00E831F4" w:rsidRPr="004F61EB" w:rsidRDefault="00E831F4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422E" w:rsidRPr="004F61EB" w:rsidRDefault="009F422E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C38B3" w:rsidRPr="004F61EB" w:rsidRDefault="00BC38B3" w:rsidP="0064639E">
      <w:pPr>
        <w:overflowPunct/>
        <w:spacing w:line="240" w:lineRule="auto"/>
        <w:ind w:firstLine="709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Место предмета в учебном плане</w:t>
      </w:r>
    </w:p>
    <w:p w:rsidR="00BC38B3" w:rsidRPr="004F61EB" w:rsidRDefault="00BC38B3" w:rsidP="00BC38B3">
      <w:pPr>
        <w:overflowPunct/>
        <w:spacing w:line="240" w:lineRule="auto"/>
        <w:ind w:firstLine="709"/>
        <w:contextualSpacing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 по физике при изучении курса на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базовомуровне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составлена из расчета 2 учебных часов в неделю</w:t>
      </w:r>
      <w:r w:rsidR="00D66BE3" w:rsidRPr="004F61EB">
        <w:rPr>
          <w:rFonts w:ascii="Times New Roman" w:eastAsiaTheme="minorHAnsi" w:hAnsi="Times New Roman"/>
          <w:sz w:val="28"/>
          <w:szCs w:val="28"/>
          <w:lang w:eastAsia="en-US"/>
        </w:rPr>
        <w:t>(136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учебных часов за два года обучения)</w:t>
      </w: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.С</w:t>
      </w:r>
      <w:proofErr w:type="gram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одержание программы полностью соответствует требованиям Федерального государственного образовательного стандарта среднего (полного) общего образования. В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соответст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-</w:t>
      </w:r>
    </w:p>
    <w:p w:rsidR="00003910" w:rsidRPr="004F61EB" w:rsidRDefault="00BC38B3" w:rsidP="00BC38B3">
      <w:p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вии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учебным планом курсу физики старшей школы предшествует курс физики основной школы.</w:t>
      </w:r>
    </w:p>
    <w:p w:rsidR="003828C7" w:rsidRPr="004F61EB" w:rsidRDefault="003828C7" w:rsidP="003828C7">
      <w:pPr>
        <w:shd w:val="clear" w:color="auto" w:fill="FFFFFF"/>
        <w:spacing w:line="26" w:lineRule="atLeast"/>
        <w:ind w:left="785"/>
        <w:contextualSpacing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4F61EB">
        <w:rPr>
          <w:rFonts w:ascii="Times New Roman" w:hAnsi="Times New Roman"/>
          <w:b/>
          <w:bCs/>
          <w:spacing w:val="-11"/>
          <w:sz w:val="28"/>
          <w:szCs w:val="28"/>
        </w:rPr>
        <w:t>Результаты освоения курса</w:t>
      </w:r>
    </w:p>
    <w:p w:rsidR="003828C7" w:rsidRPr="004F61EB" w:rsidRDefault="003828C7" w:rsidP="003828C7">
      <w:pPr>
        <w:tabs>
          <w:tab w:val="num" w:pos="1920"/>
        </w:tabs>
        <w:spacing w:line="26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4F61E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F61EB">
        <w:rPr>
          <w:rFonts w:ascii="Times New Roman" w:hAnsi="Times New Roman"/>
          <w:sz w:val="28"/>
          <w:szCs w:val="28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</w:t>
      </w:r>
      <w:r w:rsidRPr="004F61EB">
        <w:rPr>
          <w:rFonts w:ascii="Times New Roman" w:hAnsi="Times New Roman"/>
          <w:sz w:val="28"/>
          <w:szCs w:val="28"/>
        </w:rPr>
        <w:lastRenderedPageBreak/>
        <w:t>с опорным учебным материалом, служащим основой для последующего обучения.</w:t>
      </w:r>
    </w:p>
    <w:p w:rsidR="003828C7" w:rsidRPr="004F61EB" w:rsidRDefault="003828C7" w:rsidP="003828C7">
      <w:pPr>
        <w:shd w:val="clear" w:color="auto" w:fill="FFFFFF"/>
        <w:spacing w:line="26" w:lineRule="atLeast"/>
        <w:ind w:right="17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b/>
          <w:bCs/>
          <w:sz w:val="28"/>
          <w:szCs w:val="28"/>
        </w:rPr>
        <w:t xml:space="preserve">Личностными результатами </w:t>
      </w:r>
      <w:r w:rsidRPr="004F61EB">
        <w:rPr>
          <w:rFonts w:ascii="Times New Roman" w:hAnsi="Times New Roman"/>
          <w:sz w:val="28"/>
          <w:szCs w:val="28"/>
        </w:rPr>
        <w:t>обучения физике в сред</w:t>
      </w:r>
      <w:r w:rsidRPr="004F61EB">
        <w:rPr>
          <w:rFonts w:ascii="Times New Roman" w:hAnsi="Times New Roman"/>
          <w:sz w:val="28"/>
          <w:szCs w:val="28"/>
        </w:rPr>
        <w:softHyphen/>
        <w:t>ней (полной) школе являются:</w:t>
      </w:r>
    </w:p>
    <w:p w:rsidR="003828C7" w:rsidRPr="004F61EB" w:rsidRDefault="003828C7" w:rsidP="003828C7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suppressAutoHyphens/>
        <w:overflowPunct/>
        <w:autoSpaceDE/>
        <w:autoSpaceDN/>
        <w:adjustRightInd/>
        <w:spacing w:after="0" w:line="26" w:lineRule="atLeast"/>
        <w:ind w:right="12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в ценностно-ориентационной сфере — чувство гордости за российскую физическую науку, гуманизм, положитель</w:t>
      </w:r>
      <w:r w:rsidRPr="004F61EB">
        <w:rPr>
          <w:rFonts w:ascii="Times New Roman" w:hAnsi="Times New Roman"/>
          <w:sz w:val="28"/>
          <w:szCs w:val="28"/>
        </w:rPr>
        <w:softHyphen/>
        <w:t>ное отношение к труду, целеустремленность;</w:t>
      </w:r>
    </w:p>
    <w:p w:rsidR="003828C7" w:rsidRPr="004F61EB" w:rsidRDefault="003828C7" w:rsidP="003828C7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suppressAutoHyphens/>
        <w:overflowPunct/>
        <w:autoSpaceDE/>
        <w:autoSpaceDN/>
        <w:adjustRightInd/>
        <w:spacing w:after="0" w:line="26" w:lineRule="atLeast"/>
        <w:ind w:right="12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в трудовой сфере — готовность к осознанному выбору дальнейшей образовательной траектории;</w:t>
      </w:r>
    </w:p>
    <w:p w:rsidR="003828C7" w:rsidRPr="004F61EB" w:rsidRDefault="003828C7" w:rsidP="003828C7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suppressAutoHyphens/>
        <w:overflowPunct/>
        <w:autoSpaceDE/>
        <w:autoSpaceDN/>
        <w:adjustRightInd/>
        <w:spacing w:after="0" w:line="26" w:lineRule="atLeast"/>
        <w:ind w:left="34" w:right="12" w:firstLine="264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F61EB">
        <w:rPr>
          <w:rFonts w:ascii="Times New Roman" w:hAnsi="Times New Roman"/>
          <w:sz w:val="28"/>
          <w:szCs w:val="28"/>
        </w:rPr>
        <w:t>в познавательной (когнитивной, интеллектуальной) сфе</w:t>
      </w:r>
      <w:r w:rsidRPr="004F61EB">
        <w:rPr>
          <w:rFonts w:ascii="Times New Roman" w:hAnsi="Times New Roman"/>
          <w:sz w:val="28"/>
          <w:szCs w:val="28"/>
        </w:rPr>
        <w:softHyphen/>
        <w:t>ра   — умение управлять своей познавательной деятельностью.</w:t>
      </w:r>
      <w:proofErr w:type="gramEnd"/>
    </w:p>
    <w:p w:rsidR="003828C7" w:rsidRPr="004F61EB" w:rsidRDefault="003828C7" w:rsidP="003828C7">
      <w:pPr>
        <w:pStyle w:val="a9"/>
        <w:shd w:val="clear" w:color="auto" w:fill="FFFFFF"/>
        <w:tabs>
          <w:tab w:val="left" w:pos="398"/>
        </w:tabs>
        <w:spacing w:line="26" w:lineRule="atLeast"/>
        <w:ind w:left="298" w:right="12"/>
        <w:contextualSpacing/>
        <w:jc w:val="both"/>
        <w:rPr>
          <w:rFonts w:ascii="Times New Roman" w:hAnsi="Times New Roman"/>
          <w:sz w:val="28"/>
          <w:szCs w:val="28"/>
        </w:rPr>
      </w:pPr>
    </w:p>
    <w:p w:rsidR="003828C7" w:rsidRPr="004F61EB" w:rsidRDefault="003828C7" w:rsidP="003828C7">
      <w:pPr>
        <w:shd w:val="clear" w:color="auto" w:fill="FFFFFF"/>
        <w:tabs>
          <w:tab w:val="left" w:pos="398"/>
        </w:tabs>
        <w:spacing w:line="26" w:lineRule="atLeast"/>
        <w:ind w:right="1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F61EB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4F61EB">
        <w:rPr>
          <w:rFonts w:ascii="Times New Roman" w:hAnsi="Times New Roman"/>
          <w:b/>
          <w:bCs/>
          <w:sz w:val="28"/>
          <w:szCs w:val="28"/>
        </w:rPr>
        <w:t xml:space="preserve"> результатами </w:t>
      </w:r>
      <w:r w:rsidRPr="004F61EB">
        <w:rPr>
          <w:rFonts w:ascii="Times New Roman" w:hAnsi="Times New Roman"/>
          <w:sz w:val="28"/>
          <w:szCs w:val="28"/>
        </w:rPr>
        <w:t>обучения физике в сред</w:t>
      </w:r>
      <w:r w:rsidRPr="004F61EB">
        <w:rPr>
          <w:rFonts w:ascii="Times New Roman" w:hAnsi="Times New Roman"/>
          <w:sz w:val="28"/>
          <w:szCs w:val="28"/>
        </w:rPr>
        <w:softHyphen/>
        <w:t>ней (полной) школе являются:</w:t>
      </w:r>
    </w:p>
    <w:p w:rsidR="003828C7" w:rsidRPr="004F61EB" w:rsidRDefault="003828C7" w:rsidP="003828C7">
      <w:pPr>
        <w:shd w:val="clear" w:color="auto" w:fill="FFFFFF"/>
        <w:tabs>
          <w:tab w:val="left" w:pos="420"/>
        </w:tabs>
        <w:spacing w:line="26" w:lineRule="atLeast"/>
        <w:ind w:left="31" w:firstLine="245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•</w:t>
      </w:r>
      <w:r w:rsidRPr="004F61EB">
        <w:rPr>
          <w:rFonts w:ascii="Times New Roman" w:hAnsi="Times New Roman"/>
          <w:sz w:val="28"/>
          <w:szCs w:val="28"/>
        </w:rPr>
        <w:tab/>
        <w:t>использование умений и навыков различных видов по</w:t>
      </w:r>
      <w:r w:rsidRPr="004F61EB">
        <w:rPr>
          <w:rFonts w:ascii="Times New Roman" w:hAnsi="Times New Roman"/>
          <w:sz w:val="28"/>
          <w:szCs w:val="28"/>
        </w:rPr>
        <w:softHyphen/>
        <w:t>знавательной деятельности, применение основных методов познания (системно-информационный анализ, моделирование и т. д.) для изучения различных сторон окружающей и действительности;</w:t>
      </w:r>
    </w:p>
    <w:p w:rsidR="003828C7" w:rsidRPr="004F61EB" w:rsidRDefault="00572DCB" w:rsidP="003828C7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/>
        <w:spacing w:before="2" w:line="228" w:lineRule="exact"/>
        <w:ind w:left="48" w:firstLine="2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684.5pt,177.95pt" to="684.5pt,288.85pt" o:allowincell="f" strokeweight="1.9pt">
            <w10:wrap anchorx="margin"/>
          </v:line>
        </w:pict>
      </w:r>
      <w:r w:rsidR="003828C7" w:rsidRPr="004F61EB">
        <w:rPr>
          <w:rFonts w:ascii="Times New Roman" w:hAnsi="Times New Roman"/>
          <w:sz w:val="28"/>
          <w:szCs w:val="28"/>
        </w:rPr>
        <w:t>использование основных интеллектуальных операций: формулирование гипотез, анализ и синтез, сравнение, систе</w:t>
      </w:r>
      <w:r w:rsidR="003828C7" w:rsidRPr="004F61EB">
        <w:rPr>
          <w:rFonts w:ascii="Times New Roman" w:hAnsi="Times New Roman"/>
          <w:sz w:val="28"/>
          <w:szCs w:val="28"/>
        </w:rPr>
        <w:softHyphen/>
        <w:t>матизация, выявление причинно-следственных связей, по</w:t>
      </w:r>
      <w:r w:rsidR="003828C7" w:rsidRPr="004F61EB">
        <w:rPr>
          <w:rFonts w:ascii="Times New Roman" w:hAnsi="Times New Roman"/>
          <w:sz w:val="28"/>
          <w:szCs w:val="28"/>
        </w:rPr>
        <w:softHyphen/>
        <w:t>иск аналогов;</w:t>
      </w:r>
    </w:p>
    <w:p w:rsidR="003828C7" w:rsidRPr="004F61EB" w:rsidRDefault="003828C7" w:rsidP="003828C7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/>
        <w:spacing w:before="29" w:line="228" w:lineRule="exact"/>
        <w:ind w:left="48" w:right="5" w:firstLine="290"/>
        <w:textAlignment w:val="auto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умение генерировать идеи и определять средства, необ</w:t>
      </w:r>
      <w:r w:rsidRPr="004F61EB">
        <w:rPr>
          <w:rFonts w:ascii="Times New Roman" w:hAnsi="Times New Roman"/>
          <w:sz w:val="28"/>
          <w:szCs w:val="28"/>
        </w:rPr>
        <w:softHyphen/>
        <w:t xml:space="preserve">ходимые </w:t>
      </w:r>
      <w:r w:rsidRPr="004F61EB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Pr="004F61EB">
        <w:rPr>
          <w:rFonts w:ascii="Times New Roman" w:hAnsi="Times New Roman"/>
          <w:sz w:val="28"/>
          <w:szCs w:val="28"/>
        </w:rPr>
        <w:t>их реализации;</w:t>
      </w:r>
    </w:p>
    <w:p w:rsidR="003828C7" w:rsidRPr="004F61EB" w:rsidRDefault="003828C7" w:rsidP="003828C7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/>
        <w:spacing w:before="14" w:line="228" w:lineRule="exact"/>
        <w:ind w:left="48" w:right="7" w:firstLine="290"/>
        <w:textAlignment w:val="auto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умение определять цели и задачи деятельности, вы</w:t>
      </w:r>
      <w:r w:rsidRPr="004F61EB">
        <w:rPr>
          <w:rFonts w:ascii="Times New Roman" w:hAnsi="Times New Roman"/>
          <w:sz w:val="28"/>
          <w:szCs w:val="28"/>
        </w:rPr>
        <w:softHyphen/>
        <w:t>бирать средства реализации целей и применять их на прак</w:t>
      </w:r>
      <w:r w:rsidRPr="004F61EB">
        <w:rPr>
          <w:rFonts w:ascii="Times New Roman" w:hAnsi="Times New Roman"/>
          <w:sz w:val="28"/>
          <w:szCs w:val="28"/>
        </w:rPr>
        <w:softHyphen/>
        <w:t>тике;</w:t>
      </w:r>
    </w:p>
    <w:p w:rsidR="003828C7" w:rsidRPr="004F61EB" w:rsidRDefault="003828C7" w:rsidP="003828C7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/>
        <w:spacing w:before="26" w:line="230" w:lineRule="exact"/>
        <w:ind w:left="48" w:right="7" w:firstLine="290"/>
        <w:textAlignment w:val="auto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использование различных источников для получения физической информации, понимание зависимости содержа</w:t>
      </w:r>
      <w:r w:rsidRPr="004F61EB">
        <w:rPr>
          <w:rFonts w:ascii="Times New Roman" w:hAnsi="Times New Roman"/>
          <w:sz w:val="28"/>
          <w:szCs w:val="28"/>
        </w:rPr>
        <w:softHyphen/>
        <w:t>ния и формы представления информации от целей коммуни</w:t>
      </w:r>
      <w:r w:rsidRPr="004F61EB">
        <w:rPr>
          <w:rFonts w:ascii="Times New Roman" w:hAnsi="Times New Roman"/>
          <w:sz w:val="28"/>
          <w:szCs w:val="28"/>
        </w:rPr>
        <w:softHyphen/>
        <w:t>кации и адресата.</w:t>
      </w:r>
    </w:p>
    <w:p w:rsidR="003828C7" w:rsidRPr="004F61EB" w:rsidRDefault="003828C7" w:rsidP="003828C7">
      <w:pPr>
        <w:widowControl w:val="0"/>
        <w:shd w:val="clear" w:color="auto" w:fill="FFFFFF"/>
        <w:tabs>
          <w:tab w:val="left" w:pos="485"/>
        </w:tabs>
        <w:spacing w:before="26" w:line="230" w:lineRule="exact"/>
        <w:ind w:left="338" w:right="7"/>
        <w:rPr>
          <w:rFonts w:ascii="Times New Roman" w:hAnsi="Times New Roman"/>
          <w:sz w:val="28"/>
          <w:szCs w:val="28"/>
        </w:rPr>
      </w:pPr>
    </w:p>
    <w:p w:rsidR="003828C7" w:rsidRPr="004F61EB" w:rsidRDefault="003828C7" w:rsidP="003828C7">
      <w:pPr>
        <w:shd w:val="clear" w:color="auto" w:fill="FFFFFF"/>
        <w:spacing w:before="77" w:line="226" w:lineRule="exact"/>
        <w:ind w:left="43" w:right="19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4F61EB">
        <w:rPr>
          <w:rFonts w:ascii="Times New Roman" w:hAnsi="Times New Roman"/>
          <w:sz w:val="28"/>
          <w:szCs w:val="28"/>
        </w:rPr>
        <w:t xml:space="preserve"> обучения физике в средней (пол</w:t>
      </w:r>
      <w:r w:rsidRPr="004F61EB">
        <w:rPr>
          <w:rFonts w:ascii="Times New Roman" w:hAnsi="Times New Roman"/>
          <w:sz w:val="28"/>
          <w:szCs w:val="28"/>
        </w:rPr>
        <w:softHyphen/>
        <w:t>ной) школе на базовом уровне представлены по тематическим разделам.</w:t>
      </w:r>
    </w:p>
    <w:p w:rsidR="003828C7" w:rsidRPr="004F61EB" w:rsidRDefault="003828C7" w:rsidP="003828C7">
      <w:pPr>
        <w:shd w:val="clear" w:color="auto" w:fill="FFFFFF"/>
        <w:spacing w:before="77" w:line="226" w:lineRule="exact"/>
        <w:ind w:left="43" w:right="19" w:firstLine="665"/>
        <w:rPr>
          <w:rFonts w:ascii="Times New Roman" w:hAnsi="Times New Roman"/>
          <w:i/>
          <w:sz w:val="28"/>
          <w:szCs w:val="28"/>
        </w:rPr>
      </w:pPr>
      <w:r w:rsidRPr="004F61EB">
        <w:rPr>
          <w:rFonts w:ascii="Times New Roman" w:hAnsi="Times New Roman"/>
          <w:b/>
          <w:i/>
          <w:sz w:val="28"/>
          <w:szCs w:val="28"/>
        </w:rPr>
        <w:t xml:space="preserve">Примечание: </w:t>
      </w:r>
      <w:r w:rsidRPr="004F61EB">
        <w:rPr>
          <w:rFonts w:ascii="Times New Roman" w:hAnsi="Times New Roman"/>
          <w:i/>
          <w:sz w:val="28"/>
          <w:szCs w:val="28"/>
        </w:rPr>
        <w:t xml:space="preserve">Некоторые планируемы предметные  результаты не будут реализованы в полном объеме, потому что в школе </w:t>
      </w:r>
      <w:r w:rsidRPr="004F61EB">
        <w:rPr>
          <w:rFonts w:ascii="Times New Roman" w:hAnsi="Times New Roman"/>
          <w:b/>
          <w:i/>
          <w:sz w:val="28"/>
          <w:szCs w:val="28"/>
        </w:rPr>
        <w:t>старая</w:t>
      </w:r>
      <w:r w:rsidRPr="004F61EB">
        <w:rPr>
          <w:rFonts w:ascii="Times New Roman" w:hAnsi="Times New Roman"/>
          <w:i/>
          <w:sz w:val="28"/>
          <w:szCs w:val="28"/>
        </w:rPr>
        <w:t xml:space="preserve"> материальная техническая база, часть необходимого оборудования для проведения экспериментов, демонстраций и лабораторных работ </w:t>
      </w:r>
      <w:r w:rsidRPr="004F61EB">
        <w:rPr>
          <w:rFonts w:ascii="Times New Roman" w:hAnsi="Times New Roman"/>
          <w:b/>
          <w:i/>
          <w:sz w:val="28"/>
          <w:szCs w:val="28"/>
        </w:rPr>
        <w:t>отсутствует.</w:t>
      </w:r>
    </w:p>
    <w:p w:rsidR="003828C7" w:rsidRPr="004F61EB" w:rsidRDefault="003828C7" w:rsidP="0064639E">
      <w:pPr>
        <w:overflowPunct/>
        <w:spacing w:line="240" w:lineRule="auto"/>
        <w:ind w:firstLine="709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140AA" w:rsidRPr="004F61EB" w:rsidRDefault="009140AA" w:rsidP="009140AA">
      <w:pPr>
        <w:spacing w:line="26" w:lineRule="atLeast"/>
        <w:ind w:firstLine="360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b/>
          <w:sz w:val="28"/>
          <w:szCs w:val="28"/>
        </w:rPr>
        <w:t>В результате изучения учебного предмета «Физика» на уровне среднего общего образования:</w:t>
      </w:r>
    </w:p>
    <w:p w:rsidR="009140AA" w:rsidRPr="004F61EB" w:rsidRDefault="009140AA" w:rsidP="009140AA">
      <w:pPr>
        <w:spacing w:line="26" w:lineRule="atLeast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b/>
          <w:sz w:val="28"/>
          <w:szCs w:val="28"/>
        </w:rPr>
        <w:t>Выпускник на базовом уровне научится: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демонстрировать на примерах взаимосвязь между физикой и другими естественными науками;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устанавливать взаимосвязь естественно - научных явлений и применять основные физические модели для их описания и объяснения;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lastRenderedPageBreak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 xml:space="preserve">решать качественные задачи (в том числе и </w:t>
      </w:r>
      <w:proofErr w:type="spellStart"/>
      <w:r w:rsidRPr="004F61EB">
        <w:rPr>
          <w:szCs w:val="28"/>
        </w:rPr>
        <w:t>межпредметного</w:t>
      </w:r>
      <w:proofErr w:type="spellEnd"/>
      <w:r w:rsidRPr="004F61EB">
        <w:rPr>
          <w:szCs w:val="28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proofErr w:type="gramStart"/>
      <w:r w:rsidRPr="004F61EB">
        <w:rPr>
          <w:szCs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4F61EB">
        <w:rPr>
          <w:szCs w:val="28"/>
        </w:rPr>
        <w:t>межпредметных</w:t>
      </w:r>
      <w:proofErr w:type="spellEnd"/>
      <w:r w:rsidRPr="004F61EB">
        <w:rPr>
          <w:szCs w:val="28"/>
        </w:rPr>
        <w:t xml:space="preserve"> задач;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использовать информацию и применять знания о принципах работы и основных характеристиках</w:t>
      </w:r>
      <w:r w:rsidRPr="004F61EB">
        <w:rPr>
          <w:i/>
          <w:iCs/>
          <w:szCs w:val="28"/>
        </w:rPr>
        <w:t xml:space="preserve"> </w:t>
      </w:r>
      <w:r w:rsidRPr="004F61EB">
        <w:rPr>
          <w:szCs w:val="28"/>
        </w:rPr>
        <w:t>изученных машин, приборов и других технических устрой</w:t>
      </w:r>
      <w:proofErr w:type="gramStart"/>
      <w:r w:rsidRPr="004F61EB">
        <w:rPr>
          <w:szCs w:val="28"/>
        </w:rPr>
        <w:t>ств дл</w:t>
      </w:r>
      <w:proofErr w:type="gramEnd"/>
      <w:r w:rsidRPr="004F61EB">
        <w:rPr>
          <w:szCs w:val="28"/>
        </w:rPr>
        <w:t>я решения практических, учебно-исследовательских и проектных задач;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9140AA" w:rsidRPr="004F61EB" w:rsidRDefault="009140AA" w:rsidP="009140AA">
      <w:pPr>
        <w:spacing w:line="26" w:lineRule="atLeast"/>
        <w:contextualSpacing/>
        <w:rPr>
          <w:rFonts w:ascii="Times New Roman" w:hAnsi="Times New Roman"/>
          <w:sz w:val="28"/>
          <w:szCs w:val="28"/>
        </w:rPr>
      </w:pPr>
    </w:p>
    <w:p w:rsidR="009140AA" w:rsidRPr="004F61EB" w:rsidRDefault="009140AA" w:rsidP="009140AA">
      <w:pPr>
        <w:spacing w:line="26" w:lineRule="atLeast"/>
        <w:contextualSpacing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lastRenderedPageBreak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proofErr w:type="gramStart"/>
      <w:r w:rsidRPr="004F61EB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самостоятельно планировать и проводить физические эксперименты;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F61EB">
        <w:rPr>
          <w:szCs w:val="28"/>
        </w:rPr>
        <w:t>межпредметных</w:t>
      </w:r>
      <w:proofErr w:type="spellEnd"/>
      <w:r w:rsidRPr="004F61EB">
        <w:rPr>
          <w:szCs w:val="28"/>
        </w:rPr>
        <w:t xml:space="preserve"> связей;</w:t>
      </w:r>
    </w:p>
    <w:p w:rsidR="009140AA" w:rsidRPr="004F61EB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9140AA" w:rsidRDefault="009140AA" w:rsidP="009140AA">
      <w:pPr>
        <w:pStyle w:val="a"/>
        <w:spacing w:line="26" w:lineRule="atLeast"/>
        <w:contextualSpacing/>
        <w:rPr>
          <w:szCs w:val="28"/>
        </w:rPr>
      </w:pPr>
      <w:r w:rsidRPr="004F61EB">
        <w:rPr>
          <w:szCs w:val="28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4F61EB">
        <w:rPr>
          <w:szCs w:val="28"/>
        </w:rPr>
        <w:t>проблему</w:t>
      </w:r>
      <w:proofErr w:type="gramEnd"/>
      <w:r w:rsidRPr="004F61EB">
        <w:rPr>
          <w:szCs w:val="28"/>
        </w:rPr>
        <w:t xml:space="preserve"> как на основе имеющихся знаний, так и при помощи методов оценки.</w:t>
      </w:r>
    </w:p>
    <w:p w:rsidR="00915103" w:rsidRPr="00915103" w:rsidRDefault="00915103" w:rsidP="00915103">
      <w:pPr>
        <w:rPr>
          <w:rFonts w:asciiTheme="minorHAnsi" w:hAnsiTheme="minorHAnsi"/>
          <w:lang w:eastAsia="en-US"/>
        </w:rPr>
      </w:pP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b/>
          <w:color w:val="000000"/>
        </w:rPr>
      </w:pPr>
      <w:r w:rsidRPr="00915103">
        <w:rPr>
          <w:rStyle w:val="c1"/>
          <w:b/>
          <w:color w:val="000000"/>
        </w:rPr>
        <w:t>Планируются следующие формы организации учебного процесса:</w:t>
      </w: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color w:val="000000"/>
        </w:rPr>
      </w:pPr>
      <w:proofErr w:type="gramStart"/>
      <w:r w:rsidRPr="00915103">
        <w:rPr>
          <w:rStyle w:val="c1"/>
          <w:color w:val="000000"/>
        </w:rPr>
        <w:t>фронтальные</w:t>
      </w:r>
      <w:proofErr w:type="gramEnd"/>
      <w:r w:rsidRPr="00915103">
        <w:rPr>
          <w:rStyle w:val="c1"/>
          <w:color w:val="000000"/>
        </w:rPr>
        <w:t>;    коллективные;    групповые;   работа в паре;   индивидуальные.</w:t>
      </w: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color w:val="000000"/>
        </w:rPr>
      </w:pPr>
      <w:r w:rsidRPr="00915103">
        <w:rPr>
          <w:rStyle w:val="c1"/>
          <w:color w:val="000000"/>
        </w:rPr>
        <w:t>В преподавании предмета будут  использоваться следующие технологии и методы:</w:t>
      </w: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color w:val="000000"/>
        </w:rPr>
      </w:pPr>
      <w:r w:rsidRPr="00915103">
        <w:rPr>
          <w:rStyle w:val="c1"/>
          <w:color w:val="000000"/>
        </w:rPr>
        <w:t>            личностно-ориентированное обучение;</w:t>
      </w: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color w:val="000000"/>
        </w:rPr>
      </w:pPr>
      <w:r w:rsidRPr="00915103">
        <w:rPr>
          <w:rStyle w:val="c1"/>
          <w:color w:val="000000"/>
        </w:rPr>
        <w:t>            проблемное обучение;</w:t>
      </w: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color w:val="000000"/>
        </w:rPr>
      </w:pPr>
      <w:r w:rsidRPr="00915103">
        <w:rPr>
          <w:rStyle w:val="c1"/>
          <w:color w:val="000000"/>
        </w:rPr>
        <w:t>дифференцированное обучение;</w:t>
      </w: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color w:val="000000"/>
        </w:rPr>
      </w:pPr>
      <w:r w:rsidRPr="00915103">
        <w:rPr>
          <w:rStyle w:val="c1"/>
          <w:color w:val="000000"/>
        </w:rPr>
        <w:t>технологии обучения на основе решения задач;</w:t>
      </w: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color w:val="000000"/>
        </w:rPr>
      </w:pPr>
      <w:r w:rsidRPr="00915103">
        <w:rPr>
          <w:rStyle w:val="c1"/>
          <w:color w:val="000000"/>
        </w:rPr>
        <w:t>методы индивидуального обучения;</w:t>
      </w:r>
    </w:p>
    <w:p w:rsidR="00915103" w:rsidRPr="00915103" w:rsidRDefault="00915103" w:rsidP="00915103">
      <w:pPr>
        <w:pStyle w:val="a"/>
        <w:shd w:val="clear" w:color="auto" w:fill="FFFFFF"/>
        <w:spacing w:line="276" w:lineRule="auto"/>
        <w:ind w:left="786" w:hanging="360"/>
        <w:rPr>
          <w:color w:val="000000"/>
        </w:rPr>
      </w:pPr>
      <w:r w:rsidRPr="00915103">
        <w:rPr>
          <w:rStyle w:val="c1"/>
          <w:color w:val="000000"/>
        </w:rPr>
        <w:t>Особенное значение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</w:t>
      </w:r>
    </w:p>
    <w:p w:rsidR="00915103" w:rsidRPr="00915103" w:rsidRDefault="00915103" w:rsidP="00915103">
      <w:pPr>
        <w:rPr>
          <w:rFonts w:asciiTheme="minorHAnsi" w:hAnsiTheme="minorHAnsi"/>
          <w:lang w:eastAsia="en-US"/>
        </w:rPr>
      </w:pPr>
    </w:p>
    <w:p w:rsidR="009140AA" w:rsidRPr="004F61EB" w:rsidRDefault="009140AA" w:rsidP="009140A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140AA" w:rsidRPr="004F61EB" w:rsidRDefault="009140AA" w:rsidP="0064639E">
      <w:pPr>
        <w:overflowPunct/>
        <w:spacing w:line="240" w:lineRule="auto"/>
        <w:ind w:firstLine="709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794963" w:rsidRPr="004F61EB" w:rsidRDefault="003514B3" w:rsidP="009761D8">
      <w:pPr>
        <w:overflowPunct/>
        <w:spacing w:line="240" w:lineRule="auto"/>
        <w:ind w:firstLine="709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СОДЕРЖАНИЕ, РЕАЛИЗУЕМОЕ С ПОМОЩЬЮ ЛИНИИ УЧЕБНИКОВ</w:t>
      </w:r>
    </w:p>
    <w:p w:rsidR="00F2007D" w:rsidRPr="004F61EB" w:rsidRDefault="00F2007D" w:rsidP="009761D8">
      <w:pPr>
        <w:overflowPunct/>
        <w:spacing w:line="240" w:lineRule="auto"/>
        <w:ind w:firstLine="709"/>
        <w:jc w:val="center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94963" w:rsidRPr="004F61EB" w:rsidRDefault="00D66BE3" w:rsidP="009761D8">
      <w:pPr>
        <w:overflowPunct/>
        <w:spacing w:line="240" w:lineRule="auto"/>
        <w:ind w:firstLine="709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10класс (68</w:t>
      </w:r>
      <w:r w:rsidR="003514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ч, 2ч в неделю)</w:t>
      </w:r>
    </w:p>
    <w:p w:rsidR="00D66BE3" w:rsidRPr="004F61EB" w:rsidRDefault="00D66BE3" w:rsidP="00D66BE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2007D" w:rsidRPr="004F61EB" w:rsidRDefault="003514B3" w:rsidP="00D66BE3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Введение (2 ч) </w:t>
      </w:r>
    </w:p>
    <w:p w:rsidR="00F2007D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Физика в познании вещества, поля, пространства и времени (2 ч) </w:t>
      </w:r>
    </w:p>
    <w:p w:rsidR="0011665C" w:rsidRPr="004F61EB" w:rsidRDefault="003514B3" w:rsidP="00D66BE3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Механика (34 ч) </w:t>
      </w:r>
    </w:p>
    <w:p w:rsidR="003514B3" w:rsidRPr="004F61EB" w:rsidRDefault="003514B3" w:rsidP="00374071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Кинематика материальной точки (10ч) </w:t>
      </w:r>
    </w:p>
    <w:p w:rsidR="003514B3" w:rsidRPr="004F61EB" w:rsidRDefault="003514B3" w:rsidP="00374071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Динамика материальной точки (10ч)</w:t>
      </w:r>
    </w:p>
    <w:p w:rsidR="00816DBD" w:rsidRPr="004F61EB" w:rsidRDefault="00816DBD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6DBD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ФРОНТАЛЬНЫЕ  ЛАБОРАТОРНЫЕ  РАБОТЫ </w:t>
      </w:r>
    </w:p>
    <w:p w:rsidR="00816DBD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1. Измерение коэффициента трения скольжения.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2. Движение тела по окружности под действием сил тяжести и упругости.</w:t>
      </w:r>
    </w:p>
    <w:p w:rsidR="003514B3" w:rsidRPr="004F61EB" w:rsidRDefault="003514B3" w:rsidP="00374071">
      <w:pPr>
        <w:overflowPunct/>
        <w:spacing w:line="240" w:lineRule="auto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6DBD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Законы сохранения (6ч) </w:t>
      </w:r>
    </w:p>
    <w:p w:rsidR="008068ED" w:rsidRPr="004F61EB" w:rsidRDefault="003514B3" w:rsidP="00D66BE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Динамика периодического движения (4ч) </w:t>
      </w:r>
    </w:p>
    <w:p w:rsidR="00490721" w:rsidRPr="004F61EB" w:rsidRDefault="003514B3" w:rsidP="00D66BE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Релятивистская механика (4ч)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90721" w:rsidRPr="004F61EB" w:rsidRDefault="00490721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14B3" w:rsidRPr="004F61EB" w:rsidRDefault="00D66BE3" w:rsidP="00D66BE3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Молекулярная физика (13</w:t>
      </w:r>
      <w:r w:rsidR="003514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ч)</w:t>
      </w:r>
    </w:p>
    <w:p w:rsidR="003514B3" w:rsidRPr="004F61EB" w:rsidRDefault="003514B3" w:rsidP="00374071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Молекулярная структура вещества (2ч)</w:t>
      </w:r>
    </w:p>
    <w:p w:rsidR="003514B3" w:rsidRPr="004F61EB" w:rsidRDefault="003514B3" w:rsidP="00374071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Молекулярно-кинетическая теория идеального газа (6ч</w:t>
      </w:r>
      <w:r w:rsidRPr="004F61E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) </w:t>
      </w:r>
    </w:p>
    <w:p w:rsidR="0049072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ФРОНТАЛЬНАЯ  ЛАБОРАТОРНАЯ  РАБОТА </w:t>
      </w:r>
    </w:p>
    <w:p w:rsidR="0049072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3.Изучение изотермического процесса в газе. </w:t>
      </w:r>
    </w:p>
    <w:p w:rsidR="00490721" w:rsidRPr="004F61EB" w:rsidRDefault="003514B3" w:rsidP="00D66BE3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Термодинамика (5ч)</w:t>
      </w:r>
    </w:p>
    <w:p w:rsidR="00490721" w:rsidRPr="004F61EB" w:rsidRDefault="003514B3" w:rsidP="00D66BE3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ФРОНТАЛЬНАЯ  ЛАБОРАТОРНАЯ  РАБОТА</w:t>
      </w:r>
    </w:p>
    <w:p w:rsidR="0049072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4. Измерение удельной теплоемкости вещества. </w:t>
      </w:r>
    </w:p>
    <w:p w:rsidR="00490721" w:rsidRPr="004F61EB" w:rsidRDefault="003514B3" w:rsidP="00D66BE3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Механические волны. Акустика (4ч</w:t>
      </w: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)</w:t>
      </w:r>
    </w:p>
    <w:p w:rsidR="00490721" w:rsidRPr="004F61EB" w:rsidRDefault="00490721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90721" w:rsidRPr="004F61EB" w:rsidRDefault="003514B3" w:rsidP="00D66BE3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Электростатика (14 ч)</w:t>
      </w:r>
    </w:p>
    <w:p w:rsidR="005946BF" w:rsidRPr="004F61EB" w:rsidRDefault="005946BF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6BE3" w:rsidRPr="004F61EB" w:rsidRDefault="00D66BE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Силы неподвижного взаимодействия заряженных частиц (9ч)</w:t>
      </w:r>
    </w:p>
    <w:p w:rsidR="005946BF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Энергия электромагнитного взаимодействия неподвижных зарядов (5ч)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14B3" w:rsidRPr="004F61EB" w:rsidRDefault="00D66BE3" w:rsidP="00D66BE3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Резервное время (1</w:t>
      </w:r>
      <w:r w:rsidR="003514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ч)</w:t>
      </w:r>
    </w:p>
    <w:p w:rsidR="005946BF" w:rsidRPr="004F61EB" w:rsidRDefault="005946BF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946BF" w:rsidRPr="004F61EB" w:rsidRDefault="00D66BE3" w:rsidP="009761D8">
      <w:pPr>
        <w:overflowPunct/>
        <w:spacing w:line="240" w:lineRule="auto"/>
        <w:ind w:firstLine="0"/>
        <w:jc w:val="center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11класс (68</w:t>
      </w:r>
      <w:r w:rsidR="003514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ч, 2ч в неделю)</w:t>
      </w:r>
    </w:p>
    <w:p w:rsidR="005946BF" w:rsidRPr="004F61EB" w:rsidRDefault="009761D8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Электродинамика (22</w:t>
      </w:r>
      <w:r w:rsidR="003514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ч) </w:t>
      </w:r>
    </w:p>
    <w:p w:rsidR="005946BF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Постоянный электрический ток (9ч)</w:t>
      </w:r>
    </w:p>
    <w:p w:rsidR="005946BF" w:rsidRPr="004F61EB" w:rsidRDefault="003514B3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Магнитное поле (6ч)</w:t>
      </w:r>
    </w:p>
    <w:p w:rsidR="005946BF" w:rsidRPr="004F61EB" w:rsidRDefault="003514B3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Эл</w:t>
      </w:r>
      <w:r w:rsidR="0064300C"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ектромагнетизм (7</w:t>
      </w: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ч)</w:t>
      </w:r>
    </w:p>
    <w:p w:rsidR="005946BF" w:rsidRPr="004F61EB" w:rsidRDefault="003514B3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ФРОНТАЛЬНАЯ  ЛАБОРАТОРНАЯ  РАБОТА</w:t>
      </w:r>
    </w:p>
    <w:p w:rsidR="005946BF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1. Изучение явления электромагнитной индукции. 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46BF" w:rsidRPr="004F61EB" w:rsidRDefault="009761D8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Электромагнитное излучение (20</w:t>
      </w:r>
      <w:r w:rsidR="003514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ч) </w:t>
      </w:r>
    </w:p>
    <w:p w:rsidR="005946BF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lastRenderedPageBreak/>
        <w:t>Излучение и прием электромагнитных волн ради</w:t>
      </w:r>
      <w:proofErr w:type="gramStart"/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о-</w:t>
      </w:r>
      <w:proofErr w:type="gramEnd"/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и СВЧ-диапазона (5ч)</w:t>
      </w:r>
    </w:p>
    <w:p w:rsidR="005946BF" w:rsidRPr="004F61EB" w:rsidRDefault="003514B3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Волновые свойства с</w:t>
      </w:r>
      <w:r w:rsidR="0064300C"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вета (6</w:t>
      </w: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ч)</w:t>
      </w:r>
    </w:p>
    <w:p w:rsidR="005946BF" w:rsidRPr="004F61EB" w:rsidRDefault="003514B3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ФРОНТАЛЬНАЯ  ЛАБОРАТОРНАЯ  РАБОТА</w:t>
      </w:r>
    </w:p>
    <w:p w:rsidR="005946BF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2. Наблюдение интерференции и дифракции света. </w:t>
      </w:r>
    </w:p>
    <w:p w:rsidR="005946BF" w:rsidRPr="004F61EB" w:rsidRDefault="003514B3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Квантовая теория электромагнитного излучения и вещества (9ч)</w:t>
      </w:r>
    </w:p>
    <w:p w:rsidR="005946BF" w:rsidRPr="004F61EB" w:rsidRDefault="003514B3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ФРОНТАЛЬНАЯ  ЛАБОРАТОРНАЯ  РАБОТА</w:t>
      </w:r>
    </w:p>
    <w:p w:rsidR="005946BF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3. Наблюдение линейчатого и сплошного спектров испускания. 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46BF" w:rsidRPr="004F61EB" w:rsidRDefault="0064300C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Физика высоких энергий (10 </w:t>
      </w:r>
      <w:r w:rsidR="003514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ч)</w:t>
      </w:r>
    </w:p>
    <w:p w:rsidR="005946BF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Физика атомного ядра (5 ч)</w:t>
      </w:r>
    </w:p>
    <w:p w:rsidR="005946BF" w:rsidRPr="004F61EB" w:rsidRDefault="0064300C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Элементарные частицы (5</w:t>
      </w:r>
      <w:r w:rsidR="003514B3"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ч)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1DE1" w:rsidRPr="004F61EB" w:rsidRDefault="0064300C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Элементы астрофизики (3 </w:t>
      </w:r>
      <w:r w:rsidR="003514B3"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ч)</w:t>
      </w:r>
    </w:p>
    <w:p w:rsidR="00CC1DE1" w:rsidRPr="004F61EB" w:rsidRDefault="0064300C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Эволюция Вселенной (3</w:t>
      </w:r>
      <w:r w:rsidR="003514B3"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ч)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1DE1" w:rsidRPr="004F61EB" w:rsidRDefault="003514B3" w:rsidP="009761D8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Обобщающее повторение (13 ч)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10 класс (7ч)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1. Кинематика материальной точки.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2. Динамика материальной точки.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3. Законы сохранения. Динамика периодического движения.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4. Релятивистская механика.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5. Молекулярная структура вещества. Молекулярно-кинетическая теория идеального газа.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6. Термодинамика. Механические волны. Акустика. 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7. Силы электромагнитного взаимодействия неподвижных зарядов. Энергия электромагнитного взаимодействия неподвижных зарядов.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11 класс (6ч)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1. Постоянный электрический ток.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2. Магнитное поле.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3. Электромагнетизм.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4. Излучение и прием электромагнитных волн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радиои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СВЧ-диапазона. Волновые свойства света.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5. Квантовая теория электромагнитного излучения и вещества. </w:t>
      </w:r>
    </w:p>
    <w:p w:rsidR="003514B3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6. Физика атомного ядра. Элементарные частицы.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Резервное время (3ч) </w:t>
      </w:r>
    </w:p>
    <w:p w:rsidR="00CC1DE1" w:rsidRPr="004F61EB" w:rsidRDefault="00CC1DE1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CC1DE1" w:rsidRPr="004F61EB" w:rsidRDefault="003514B3" w:rsidP="00CC1DE1">
      <w:pPr>
        <w:overflowPunct/>
        <w:spacing w:line="240" w:lineRule="auto"/>
        <w:ind w:firstLine="709"/>
        <w:jc w:val="center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ПРИМЕРНЫЕ  НАПРАВЛЕНИЯ  ПРОЕКТНОЙ  ДЕЯТЕЛЬНОСТИ </w:t>
      </w:r>
      <w:proofErr w:type="gramStart"/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ОБУЧАЮЩИХСЯ</w:t>
      </w:r>
      <w:proofErr w:type="gramEnd"/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Измерение времени реакции человека на звуковые и световые сигналы.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Измерение силы, необходимой для разрыва нити.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Исследование зависимости силы упругости от деформации резины.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Исследование зависимости показаний термометра от внешних условий.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Методы измерения артериального кровяного давления.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Выращивание кристаллов.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Исследование зависимости электрического сопротивления терморезистора от температуры.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Измерение индукции магнитного поля постоянного магнита.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Принцип работы пьезоэлектрической зажигалки.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Оценка длины световой волны по набл</w:t>
      </w:r>
      <w:r w:rsidR="00CC1DE1" w:rsidRPr="004F61EB">
        <w:rPr>
          <w:rFonts w:ascii="Times New Roman" w:eastAsiaTheme="minorHAnsi" w:hAnsi="Times New Roman"/>
          <w:sz w:val="28"/>
          <w:szCs w:val="28"/>
          <w:lang w:eastAsia="en-US"/>
        </w:rPr>
        <w:t>юдению дифракции света на щели.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Определение спектральных границ чувствительности человеческого глаза с помощью дифракционной решетки.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Изготовление и испытание модели телескопа.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Изучение принципа работы люминесцентной лампы. Измерение работы выхода электрона.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Определение КПД солнечной батареи.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Вечерние наблюдения звезд,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Луны и планет в телескоп. 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Наблюдение солнечных пятен с помощью</w:t>
      </w:r>
      <w:r w:rsidR="00CC1DE1"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телескопа и солнечного экрана.</w:t>
      </w:r>
    </w:p>
    <w:p w:rsidR="00CC1DE1" w:rsidRPr="004F61EB" w:rsidRDefault="003514B3" w:rsidP="003514B3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Интернета для поиска изображений космических объектов и информации об их особенностях. </w:t>
      </w:r>
    </w:p>
    <w:p w:rsidR="00FA212C" w:rsidRPr="004F61EB" w:rsidRDefault="00FA212C" w:rsidP="00FA212C">
      <w:pPr>
        <w:pStyle w:val="Style1"/>
        <w:suppressAutoHyphens w:val="0"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</w:p>
    <w:p w:rsidR="0079163D" w:rsidRPr="004F61EB" w:rsidRDefault="0079163D" w:rsidP="0079163D">
      <w:pPr>
        <w:rPr>
          <w:rFonts w:ascii="Times New Roman" w:eastAsia="Century Schoolbook" w:hAnsi="Times New Roman"/>
          <w:sz w:val="28"/>
          <w:szCs w:val="28"/>
          <w:lang w:eastAsia="hi-IN" w:bidi="hi-IN"/>
        </w:rPr>
      </w:pPr>
    </w:p>
    <w:p w:rsidR="00FA212C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ИНФОРМАЦИОННО-ОБРАЗОВАТЕЛЬНАЯ СРЕДА ЛИНИИ</w:t>
      </w:r>
    </w:p>
    <w:p w:rsidR="00C37E6F" w:rsidRPr="004F61EB" w:rsidRDefault="00C37E6F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 курса физики для 10—11 классов. Базовый уровень (автор В. А. Касьянов) 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УМК «Физика. 10 класс. Базовый уровень» 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1. Физика. 10 класс. Базовый уровень. Учебник с электронным при</w:t>
      </w:r>
      <w:r w:rsidR="0064300C" w:rsidRPr="004F61EB">
        <w:rPr>
          <w:rFonts w:ascii="Times New Roman" w:eastAsiaTheme="minorHAnsi" w:hAnsi="Times New Roman"/>
          <w:sz w:val="28"/>
          <w:szCs w:val="28"/>
          <w:lang w:eastAsia="en-US"/>
        </w:rPr>
        <w:t>ложением (автор В. А. Касьянов).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2. Физика. 10 класс. Базовый уровень. Методическое пособие (автор В. А. Касьянов). 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3. Физика. 10—11 классы. Базовый уровень. Тетрадь для лабораторных работ (авторы В. А. Касьянов, В. А. Коровин). 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4. Физика. 10—11 классы. Базовый уровень. </w:t>
      </w: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Комплект тетрадей дл</w:t>
      </w:r>
      <w:r w:rsidR="0064300C" w:rsidRPr="004F61EB">
        <w:rPr>
          <w:rFonts w:ascii="Times New Roman" w:eastAsiaTheme="minorHAnsi" w:hAnsi="Times New Roman"/>
          <w:sz w:val="28"/>
          <w:szCs w:val="28"/>
          <w:lang w:eastAsia="en-US"/>
        </w:rPr>
        <w:t>я контрольных работ (авторы В.</w:t>
      </w:r>
      <w:proofErr w:type="gramEnd"/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5. Физика. 10 класс. Дидактические карточки-задания (авторы М. А. Ушаков, К. М. Ушаков). 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УМК «Физика. 11 класс. Базовый уровень»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1. Физика. 11 класс. Базовый уровень. Учебник с электронным приложением (автор В. А. Касьянов). 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2. Физика. 11 класс. Базовый уровень. Методическое пособие (автор В. А. Касьянов). 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3. Физика. 10—11 классы. Базовый уровень. Тетрадь для лабораторных работ (авторы В. А. Касьянов, В. А. Коровин). </w:t>
      </w:r>
    </w:p>
    <w:p w:rsidR="00C37E6F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4. Физика. 10—11 классы. Базовый уровень. Комплект тетрадей для контрольных работ (автор</w:t>
      </w:r>
      <w:r w:rsidR="0064300C"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ы В. А. Касьянов, И. В. </w:t>
      </w:r>
      <w:proofErr w:type="spellStart"/>
      <w:r w:rsidR="0064300C" w:rsidRPr="004F61EB">
        <w:rPr>
          <w:rFonts w:ascii="Times New Roman" w:eastAsiaTheme="minorHAnsi" w:hAnsi="Times New Roman"/>
          <w:sz w:val="28"/>
          <w:szCs w:val="28"/>
          <w:lang w:eastAsia="en-US"/>
        </w:rPr>
        <w:t>Игряшов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3514B3" w:rsidRPr="004F61EB" w:rsidRDefault="00FA212C" w:rsidP="00FA212C">
      <w:pPr>
        <w:overflowPunct/>
        <w:spacing w:line="240" w:lineRule="auto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 Физика. 11 класс. Дидактические карточки-задани</w:t>
      </w: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я(</w:t>
      </w:r>
      <w:proofErr w:type="gram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авторы М. А. Ушаков, К. М. Ушаков).</w:t>
      </w:r>
    </w:p>
    <w:p w:rsidR="00840896" w:rsidRPr="004F61EB" w:rsidRDefault="00840896" w:rsidP="00FA212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C16F4" w:rsidRPr="004F61EB" w:rsidRDefault="00FC16F4" w:rsidP="00A34B48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FC16F4" w:rsidRPr="004F61EB" w:rsidSect="00FC16F4">
      <w:footerReference w:type="default" r:id="rId9"/>
      <w:footerReference w:type="first" r:id="rId10"/>
      <w:footnotePr>
        <w:numRestart w:val="eachPage"/>
      </w:footnotePr>
      <w:pgSz w:w="11907" w:h="16840" w:code="9"/>
      <w:pgMar w:top="1134" w:right="850" w:bottom="1134" w:left="1701" w:header="142" w:footer="295" w:gutter="0"/>
      <w:pgNumType w:start="1"/>
      <w:cols w:sep="1" w:space="226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CB" w:rsidRDefault="00572DCB" w:rsidP="005A5395">
      <w:pPr>
        <w:spacing w:line="240" w:lineRule="auto"/>
      </w:pPr>
      <w:r>
        <w:separator/>
      </w:r>
    </w:p>
  </w:endnote>
  <w:endnote w:type="continuationSeparator" w:id="0">
    <w:p w:rsidR="00572DCB" w:rsidRDefault="00572DCB" w:rsidP="005A5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825"/>
    </w:sdtPr>
    <w:sdtEndPr/>
    <w:sdtContent>
      <w:p w:rsidR="00FC16F4" w:rsidRDefault="00870D25">
        <w:pPr>
          <w:pStyle w:val="a7"/>
          <w:jc w:val="right"/>
        </w:pPr>
        <w:r>
          <w:fldChar w:fldCharType="begin"/>
        </w:r>
        <w:r w:rsidR="00C8124C">
          <w:instrText xml:space="preserve"> PAGE   \* MERGEFORMAT </w:instrText>
        </w:r>
        <w:r>
          <w:fldChar w:fldCharType="separate"/>
        </w:r>
        <w:r w:rsidR="00C11A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C16F4" w:rsidRDefault="00FC16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F4" w:rsidRDefault="00C548F4">
    <w:pPr>
      <w:pStyle w:val="a7"/>
      <w:jc w:val="right"/>
    </w:pPr>
  </w:p>
  <w:p w:rsidR="00C548F4" w:rsidRDefault="00C54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CB" w:rsidRDefault="00572DCB" w:rsidP="005A5395">
      <w:pPr>
        <w:spacing w:line="240" w:lineRule="auto"/>
      </w:pPr>
      <w:r>
        <w:separator/>
      </w:r>
    </w:p>
  </w:footnote>
  <w:footnote w:type="continuationSeparator" w:id="0">
    <w:p w:rsidR="00572DCB" w:rsidRDefault="00572DCB" w:rsidP="005A53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1AB9B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71F2F"/>
    <w:multiLevelType w:val="hybridMultilevel"/>
    <w:tmpl w:val="F13C1F86"/>
    <w:lvl w:ilvl="0" w:tplc="CC1AB9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D7051"/>
    <w:multiLevelType w:val="hybridMultilevel"/>
    <w:tmpl w:val="3496D860"/>
    <w:lvl w:ilvl="0" w:tplc="E2382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BD410B"/>
    <w:multiLevelType w:val="hybridMultilevel"/>
    <w:tmpl w:val="CADE3C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B5E"/>
    <w:rsid w:val="00003910"/>
    <w:rsid w:val="0001418D"/>
    <w:rsid w:val="00042DE5"/>
    <w:rsid w:val="00063B5E"/>
    <w:rsid w:val="00082EFA"/>
    <w:rsid w:val="00092AC3"/>
    <w:rsid w:val="000A29FA"/>
    <w:rsid w:val="000B3D78"/>
    <w:rsid w:val="000C3AFA"/>
    <w:rsid w:val="000C72D6"/>
    <w:rsid w:val="00105F38"/>
    <w:rsid w:val="0011665C"/>
    <w:rsid w:val="00132328"/>
    <w:rsid w:val="00134D00"/>
    <w:rsid w:val="00137747"/>
    <w:rsid w:val="001426DA"/>
    <w:rsid w:val="00173524"/>
    <w:rsid w:val="00195F40"/>
    <w:rsid w:val="001E79FF"/>
    <w:rsid w:val="00222C3A"/>
    <w:rsid w:val="002278CD"/>
    <w:rsid w:val="00234CDB"/>
    <w:rsid w:val="00245B1B"/>
    <w:rsid w:val="0025078B"/>
    <w:rsid w:val="0025580B"/>
    <w:rsid w:val="0027396A"/>
    <w:rsid w:val="00275D9C"/>
    <w:rsid w:val="002A7EAF"/>
    <w:rsid w:val="002D3B8A"/>
    <w:rsid w:val="002E2503"/>
    <w:rsid w:val="002F3F5A"/>
    <w:rsid w:val="003363EA"/>
    <w:rsid w:val="003514B3"/>
    <w:rsid w:val="00351783"/>
    <w:rsid w:val="00355E09"/>
    <w:rsid w:val="0035708B"/>
    <w:rsid w:val="00374071"/>
    <w:rsid w:val="00377606"/>
    <w:rsid w:val="00381193"/>
    <w:rsid w:val="003828C7"/>
    <w:rsid w:val="0038491C"/>
    <w:rsid w:val="003A1D4E"/>
    <w:rsid w:val="003B4B0F"/>
    <w:rsid w:val="003B4C7C"/>
    <w:rsid w:val="003D78AD"/>
    <w:rsid w:val="003E6D28"/>
    <w:rsid w:val="003F1C37"/>
    <w:rsid w:val="003F6817"/>
    <w:rsid w:val="0040292E"/>
    <w:rsid w:val="00407934"/>
    <w:rsid w:val="00436BB9"/>
    <w:rsid w:val="004420DA"/>
    <w:rsid w:val="00465E51"/>
    <w:rsid w:val="00472380"/>
    <w:rsid w:val="00490721"/>
    <w:rsid w:val="004C1205"/>
    <w:rsid w:val="004E7744"/>
    <w:rsid w:val="004F61EB"/>
    <w:rsid w:val="0052617D"/>
    <w:rsid w:val="00563B56"/>
    <w:rsid w:val="00572DCB"/>
    <w:rsid w:val="005946BF"/>
    <w:rsid w:val="00597C5D"/>
    <w:rsid w:val="005A5395"/>
    <w:rsid w:val="005D7D2C"/>
    <w:rsid w:val="005E422D"/>
    <w:rsid w:val="00620CAC"/>
    <w:rsid w:val="00635C13"/>
    <w:rsid w:val="0064300C"/>
    <w:rsid w:val="0064639E"/>
    <w:rsid w:val="006C62D9"/>
    <w:rsid w:val="006D1730"/>
    <w:rsid w:val="006D1989"/>
    <w:rsid w:val="007062AB"/>
    <w:rsid w:val="007106EB"/>
    <w:rsid w:val="00723D01"/>
    <w:rsid w:val="0073478B"/>
    <w:rsid w:val="00744534"/>
    <w:rsid w:val="0076065F"/>
    <w:rsid w:val="007819DF"/>
    <w:rsid w:val="0079163D"/>
    <w:rsid w:val="00794963"/>
    <w:rsid w:val="007B44CD"/>
    <w:rsid w:val="007F7C04"/>
    <w:rsid w:val="00806045"/>
    <w:rsid w:val="008068ED"/>
    <w:rsid w:val="00807FEF"/>
    <w:rsid w:val="00810539"/>
    <w:rsid w:val="00816DBD"/>
    <w:rsid w:val="00840896"/>
    <w:rsid w:val="00865FA0"/>
    <w:rsid w:val="00870D25"/>
    <w:rsid w:val="00880945"/>
    <w:rsid w:val="008876E6"/>
    <w:rsid w:val="0089632A"/>
    <w:rsid w:val="008B0AF5"/>
    <w:rsid w:val="008E5E1F"/>
    <w:rsid w:val="008F4C7F"/>
    <w:rsid w:val="00902577"/>
    <w:rsid w:val="009140AA"/>
    <w:rsid w:val="00915103"/>
    <w:rsid w:val="00943E62"/>
    <w:rsid w:val="00951309"/>
    <w:rsid w:val="009761D8"/>
    <w:rsid w:val="00977398"/>
    <w:rsid w:val="00987EAE"/>
    <w:rsid w:val="009D2DEA"/>
    <w:rsid w:val="009E43BA"/>
    <w:rsid w:val="009F422E"/>
    <w:rsid w:val="009F6F0E"/>
    <w:rsid w:val="00A34B48"/>
    <w:rsid w:val="00A35CC0"/>
    <w:rsid w:val="00A456E5"/>
    <w:rsid w:val="00A515AA"/>
    <w:rsid w:val="00A52D29"/>
    <w:rsid w:val="00A56B40"/>
    <w:rsid w:val="00A650E4"/>
    <w:rsid w:val="00A82A34"/>
    <w:rsid w:val="00A87987"/>
    <w:rsid w:val="00AA6142"/>
    <w:rsid w:val="00AA62AE"/>
    <w:rsid w:val="00AD5941"/>
    <w:rsid w:val="00AE5660"/>
    <w:rsid w:val="00AF254F"/>
    <w:rsid w:val="00B81861"/>
    <w:rsid w:val="00B81F1D"/>
    <w:rsid w:val="00B9447D"/>
    <w:rsid w:val="00B94D03"/>
    <w:rsid w:val="00BA271C"/>
    <w:rsid w:val="00BA7457"/>
    <w:rsid w:val="00BA7BAC"/>
    <w:rsid w:val="00BB3F7D"/>
    <w:rsid w:val="00BC38B3"/>
    <w:rsid w:val="00BD5E89"/>
    <w:rsid w:val="00BE4E60"/>
    <w:rsid w:val="00C01EF1"/>
    <w:rsid w:val="00C11AB9"/>
    <w:rsid w:val="00C21773"/>
    <w:rsid w:val="00C37E6F"/>
    <w:rsid w:val="00C51802"/>
    <w:rsid w:val="00C548F4"/>
    <w:rsid w:val="00C76CD2"/>
    <w:rsid w:val="00C77D4C"/>
    <w:rsid w:val="00C8124C"/>
    <w:rsid w:val="00C8278E"/>
    <w:rsid w:val="00CA0605"/>
    <w:rsid w:val="00CA32DF"/>
    <w:rsid w:val="00CC1DE1"/>
    <w:rsid w:val="00CC33D5"/>
    <w:rsid w:val="00CE0B3C"/>
    <w:rsid w:val="00CE25EF"/>
    <w:rsid w:val="00D12D7B"/>
    <w:rsid w:val="00D3144D"/>
    <w:rsid w:val="00D338AA"/>
    <w:rsid w:val="00D66BE3"/>
    <w:rsid w:val="00DA152E"/>
    <w:rsid w:val="00DA4E80"/>
    <w:rsid w:val="00DD2D3B"/>
    <w:rsid w:val="00DD3C9D"/>
    <w:rsid w:val="00DE6F88"/>
    <w:rsid w:val="00E25D6D"/>
    <w:rsid w:val="00E47919"/>
    <w:rsid w:val="00E82ECB"/>
    <w:rsid w:val="00E831F4"/>
    <w:rsid w:val="00E93DF1"/>
    <w:rsid w:val="00EE2987"/>
    <w:rsid w:val="00F130D1"/>
    <w:rsid w:val="00F2007D"/>
    <w:rsid w:val="00F314E9"/>
    <w:rsid w:val="00F40407"/>
    <w:rsid w:val="00F424A0"/>
    <w:rsid w:val="00F62B59"/>
    <w:rsid w:val="00F65FCA"/>
    <w:rsid w:val="00F70C4D"/>
    <w:rsid w:val="00F80614"/>
    <w:rsid w:val="00F84617"/>
    <w:rsid w:val="00F95CEC"/>
    <w:rsid w:val="00F963D8"/>
    <w:rsid w:val="00FA212C"/>
    <w:rsid w:val="00FA7F40"/>
    <w:rsid w:val="00FC05D2"/>
    <w:rsid w:val="00FC16F4"/>
    <w:rsid w:val="00FD2E58"/>
    <w:rsid w:val="00FF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3B5E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063B5E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0"/>
    <w:next w:val="a0"/>
    <w:link w:val="20"/>
    <w:qFormat/>
    <w:rsid w:val="00063B5E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0"/>
    <w:next w:val="a0"/>
    <w:link w:val="30"/>
    <w:qFormat/>
    <w:rsid w:val="00063B5E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0"/>
    <w:next w:val="a0"/>
    <w:link w:val="50"/>
    <w:qFormat/>
    <w:rsid w:val="00063B5E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063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63B5E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63B5E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63B5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link w:val="1"/>
    <w:rsid w:val="00063B5E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4">
    <w:name w:val="page number"/>
    <w:basedOn w:val="a1"/>
    <w:rsid w:val="00063B5E"/>
  </w:style>
  <w:style w:type="paragraph" w:customStyle="1" w:styleId="Body">
    <w:name w:val="Body"/>
    <w:rsid w:val="00063B5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063B5E"/>
    <w:pPr>
      <w:ind w:left="567" w:firstLine="0"/>
      <w:jc w:val="left"/>
    </w:pPr>
  </w:style>
  <w:style w:type="paragraph" w:styleId="a5">
    <w:name w:val="header"/>
    <w:basedOn w:val="a0"/>
    <w:link w:val="a6"/>
    <w:rsid w:val="00063B5E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1"/>
    <w:link w:val="a5"/>
    <w:rsid w:val="00063B5E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footer"/>
    <w:basedOn w:val="a0"/>
    <w:link w:val="a8"/>
    <w:uiPriority w:val="99"/>
    <w:rsid w:val="00063B5E"/>
    <w:pPr>
      <w:tabs>
        <w:tab w:val="right" w:pos="15026"/>
      </w:tabs>
      <w:ind w:firstLine="0"/>
    </w:pPr>
    <w:rPr>
      <w:sz w:val="20"/>
    </w:rPr>
  </w:style>
  <w:style w:type="character" w:customStyle="1" w:styleId="a8">
    <w:name w:val="Нижний колонтитул Знак"/>
    <w:basedOn w:val="a1"/>
    <w:link w:val="a7"/>
    <w:uiPriority w:val="99"/>
    <w:rsid w:val="00063B5E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List Paragraph"/>
    <w:basedOn w:val="a0"/>
    <w:qFormat/>
    <w:rsid w:val="00063B5E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2">
    <w:name w:val="Схема документа1"/>
    <w:basedOn w:val="a0"/>
    <w:rsid w:val="00063B5E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Схема документа Знак"/>
    <w:rsid w:val="00063B5E"/>
    <w:rPr>
      <w:rFonts w:ascii="Tahoma" w:hAnsi="Tahoma"/>
      <w:noProof w:val="0"/>
      <w:sz w:val="16"/>
    </w:rPr>
  </w:style>
  <w:style w:type="paragraph" w:styleId="ab">
    <w:name w:val="Body Text Indent"/>
    <w:basedOn w:val="a0"/>
    <w:link w:val="ac"/>
    <w:rsid w:val="00063B5E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a1"/>
    <w:link w:val="ab"/>
    <w:rsid w:val="00063B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rsid w:val="00063B5E"/>
    <w:rPr>
      <w:b/>
    </w:rPr>
  </w:style>
  <w:style w:type="paragraph" w:customStyle="1" w:styleId="14">
    <w:name w:val="Текст выноски1"/>
    <w:basedOn w:val="a0"/>
    <w:rsid w:val="00063B5E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d">
    <w:name w:val="Текст выноски Знак"/>
    <w:rsid w:val="00063B5E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0"/>
    <w:rsid w:val="00063B5E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063B5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rsid w:val="00063B5E"/>
    <w:rPr>
      <w:color w:val="008080"/>
      <w:sz w:val="21"/>
      <w:u w:val="none"/>
    </w:rPr>
  </w:style>
  <w:style w:type="paragraph" w:customStyle="1" w:styleId="western">
    <w:name w:val="western"/>
    <w:basedOn w:val="a0"/>
    <w:rsid w:val="00063B5E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styleId="ae">
    <w:name w:val="footnote text"/>
    <w:basedOn w:val="a0"/>
    <w:link w:val="17"/>
    <w:semiHidden/>
    <w:rsid w:val="00063B5E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f">
    <w:name w:val="Текст сноски Знак"/>
    <w:basedOn w:val="a1"/>
    <w:rsid w:val="00063B5E"/>
    <w:rPr>
      <w:rFonts w:ascii="SchoolBookAC" w:eastAsia="Times New Roman" w:hAnsi="SchoolBookAC" w:cs="Times New Roman"/>
      <w:sz w:val="20"/>
      <w:szCs w:val="20"/>
      <w:lang w:eastAsia="ru-RU"/>
    </w:rPr>
  </w:style>
  <w:style w:type="character" w:customStyle="1" w:styleId="17">
    <w:name w:val="Текст сноски Знак1"/>
    <w:link w:val="ae"/>
    <w:semiHidden/>
    <w:rsid w:val="00063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063B5E"/>
    <w:rPr>
      <w:vertAlign w:val="superscript"/>
    </w:rPr>
  </w:style>
  <w:style w:type="paragraph" w:customStyle="1" w:styleId="DecimalAligned">
    <w:name w:val="Decimal Aligned"/>
    <w:basedOn w:val="a0"/>
    <w:rsid w:val="00063B5E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f1">
    <w:name w:val="Subtle Emphasis"/>
    <w:qFormat/>
    <w:rsid w:val="00063B5E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0"/>
    <w:rsid w:val="00063B5E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0"/>
    <w:rsid w:val="0006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rsid w:val="00063B5E"/>
    <w:rPr>
      <w:rFonts w:ascii="Courier New" w:hAnsi="Courier New"/>
      <w:noProof w:val="0"/>
      <w:sz w:val="20"/>
    </w:rPr>
  </w:style>
  <w:style w:type="paragraph" w:styleId="af2">
    <w:name w:val="Body Text"/>
    <w:basedOn w:val="a0"/>
    <w:link w:val="af3"/>
    <w:rsid w:val="00063B5E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3">
    <w:name w:val="Основной текст Знак"/>
    <w:basedOn w:val="a1"/>
    <w:link w:val="af2"/>
    <w:rsid w:val="00063B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063B5E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rsid w:val="00063B5E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0"/>
    <w:rsid w:val="00063B5E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rsid w:val="00063B5E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0"/>
    <w:rsid w:val="00063B5E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063B5E"/>
    <w:rPr>
      <w:rFonts w:ascii="Times New Roman" w:hAnsi="Times New Roman"/>
      <w:noProof w:val="0"/>
      <w:sz w:val="16"/>
    </w:rPr>
  </w:style>
  <w:style w:type="paragraph" w:styleId="af4">
    <w:name w:val="Title"/>
    <w:basedOn w:val="a0"/>
    <w:link w:val="af5"/>
    <w:qFormat/>
    <w:rsid w:val="00063B5E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5">
    <w:name w:val="Название Знак"/>
    <w:basedOn w:val="a1"/>
    <w:link w:val="af4"/>
    <w:rsid w:val="00063B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List Number"/>
    <w:basedOn w:val="a0"/>
    <w:rsid w:val="00063B5E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8">
    <w:name w:val="Текст1"/>
    <w:basedOn w:val="a0"/>
    <w:rsid w:val="00063B5E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7">
    <w:name w:val="Текст Знак"/>
    <w:link w:val="af8"/>
    <w:uiPriority w:val="99"/>
    <w:rsid w:val="00063B5E"/>
    <w:rPr>
      <w:rFonts w:ascii="Courier New" w:hAnsi="Courier New"/>
      <w:sz w:val="20"/>
    </w:rPr>
  </w:style>
  <w:style w:type="paragraph" w:customStyle="1" w:styleId="af9">
    <w:name w:val="Цитаты"/>
    <w:basedOn w:val="a0"/>
    <w:rsid w:val="00063B5E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rsid w:val="00063B5E"/>
    <w:rPr>
      <w:b/>
      <w:color w:val="auto"/>
      <w:sz w:val="17"/>
      <w:u w:val="none"/>
    </w:rPr>
  </w:style>
  <w:style w:type="paragraph" w:customStyle="1" w:styleId="content-bold">
    <w:name w:val="content-bold"/>
    <w:basedOn w:val="a0"/>
    <w:rsid w:val="00063B5E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0"/>
    <w:rsid w:val="00063B5E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a">
    <w:name w:val="Текст концевой сноски Знак"/>
    <w:rsid w:val="00063B5E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063B5E"/>
    <w:rPr>
      <w:rFonts w:ascii="Arial" w:hAnsi="Arial"/>
      <w:color w:val="000000"/>
      <w:sz w:val="13"/>
    </w:rPr>
  </w:style>
  <w:style w:type="paragraph" w:styleId="afb">
    <w:name w:val="No Spacing"/>
    <w:qFormat/>
    <w:rsid w:val="00063B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c">
    <w:name w:val="Без интервала Знак"/>
    <w:rsid w:val="00063B5E"/>
    <w:rPr>
      <w:noProof w:val="0"/>
      <w:sz w:val="22"/>
      <w:lang w:val="ru-RU"/>
    </w:rPr>
  </w:style>
  <w:style w:type="paragraph" w:styleId="afd">
    <w:name w:val="TOC Heading"/>
    <w:basedOn w:val="1"/>
    <w:next w:val="a0"/>
    <w:qFormat/>
    <w:rsid w:val="00063B5E"/>
    <w:pPr>
      <w:spacing w:line="276" w:lineRule="auto"/>
      <w:outlineLvl w:val="9"/>
    </w:pPr>
  </w:style>
  <w:style w:type="paragraph" w:styleId="33">
    <w:name w:val="toc 3"/>
    <w:basedOn w:val="a0"/>
    <w:next w:val="a0"/>
    <w:semiHidden/>
    <w:rsid w:val="00063B5E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9">
    <w:name w:val="Просмотренная гиперссылка1"/>
    <w:rsid w:val="00063B5E"/>
    <w:rPr>
      <w:color w:val="800080"/>
      <w:u w:val="single"/>
    </w:rPr>
  </w:style>
  <w:style w:type="character" w:customStyle="1" w:styleId="1a">
    <w:name w:val="Выделение1"/>
    <w:rsid w:val="00063B5E"/>
    <w:rPr>
      <w:i/>
    </w:rPr>
  </w:style>
  <w:style w:type="character" w:styleId="afe">
    <w:name w:val="Placeholder Text"/>
    <w:basedOn w:val="a1"/>
    <w:rsid w:val="00063B5E"/>
  </w:style>
  <w:style w:type="character" w:customStyle="1" w:styleId="mw-headline">
    <w:name w:val="mw-headline"/>
    <w:basedOn w:val="a1"/>
    <w:rsid w:val="00063B5E"/>
  </w:style>
  <w:style w:type="character" w:customStyle="1" w:styleId="rtxt">
    <w:name w:val="rtxt"/>
    <w:basedOn w:val="a1"/>
    <w:rsid w:val="00063B5E"/>
  </w:style>
  <w:style w:type="character" w:customStyle="1" w:styleId="apple-converted-space">
    <w:name w:val="apple-converted-space"/>
    <w:basedOn w:val="a1"/>
    <w:rsid w:val="00063B5E"/>
  </w:style>
  <w:style w:type="character" w:customStyle="1" w:styleId="apple-style-span">
    <w:name w:val="apple-style-span"/>
    <w:basedOn w:val="a1"/>
    <w:rsid w:val="00063B5E"/>
  </w:style>
  <w:style w:type="character" w:customStyle="1" w:styleId="1b">
    <w:name w:val="Текст выноски Знак1"/>
    <w:link w:val="aff"/>
    <w:semiHidden/>
    <w:rsid w:val="00063B5E"/>
    <w:rPr>
      <w:rFonts w:ascii="Tahoma" w:hAnsi="Tahoma" w:cs="Tahoma"/>
      <w:sz w:val="16"/>
      <w:szCs w:val="16"/>
      <w:lang w:eastAsia="ru-RU"/>
    </w:rPr>
  </w:style>
  <w:style w:type="paragraph" w:styleId="aff">
    <w:name w:val="Balloon Text"/>
    <w:basedOn w:val="a0"/>
    <w:link w:val="1b"/>
    <w:semiHidden/>
    <w:unhideWhenUsed/>
    <w:rsid w:val="00063B5E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24">
    <w:name w:val="Текст выноски Знак2"/>
    <w:basedOn w:val="a1"/>
    <w:uiPriority w:val="99"/>
    <w:semiHidden/>
    <w:rsid w:val="00063B5E"/>
    <w:rPr>
      <w:rFonts w:ascii="Tahoma" w:eastAsia="Times New Roman" w:hAnsi="Tahoma" w:cs="Tahoma"/>
      <w:sz w:val="16"/>
      <w:szCs w:val="16"/>
      <w:lang w:eastAsia="ru-RU"/>
    </w:rPr>
  </w:style>
  <w:style w:type="table" w:styleId="aff0">
    <w:name w:val="Table Grid"/>
    <w:basedOn w:val="a2"/>
    <w:uiPriority w:val="59"/>
    <w:rsid w:val="00063B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link w:val="4"/>
    <w:locked/>
    <w:rsid w:val="00063B5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ff1"/>
    <w:rsid w:val="00063B5E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2">
    <w:name w:val="Основной текст + Полужирный"/>
    <w:rsid w:val="00063B5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Основной текст1"/>
    <w:rsid w:val="00063B5E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 + Полужирный2"/>
    <w:aliases w:val="Курсив"/>
    <w:rsid w:val="00063B5E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063B5E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6">
    <w:name w:val="Основной текст (2)_"/>
    <w:link w:val="27"/>
    <w:locked/>
    <w:rsid w:val="00063B5E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063B5E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8">
    <w:name w:val="Основной текст (2) + Не полужирный"/>
    <w:rsid w:val="00063B5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 + Полужирный1"/>
    <w:aliases w:val="Курсив3,Интервал 1 pt"/>
    <w:rsid w:val="00063B5E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063B5E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063B5E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063B5E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063B5E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63B5E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063B5E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3">
    <w:name w:val="Основной текст + Курсив"/>
    <w:aliases w:val="Интервал 1 pt1"/>
    <w:rsid w:val="00063B5E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e">
    <w:name w:val="Заголовок №1_"/>
    <w:link w:val="1f"/>
    <w:locked/>
    <w:rsid w:val="00063B5E"/>
    <w:rPr>
      <w:b/>
      <w:bCs/>
      <w:sz w:val="31"/>
      <w:szCs w:val="31"/>
      <w:shd w:val="clear" w:color="auto" w:fill="FFFFFF"/>
    </w:rPr>
  </w:style>
  <w:style w:type="paragraph" w:customStyle="1" w:styleId="1f">
    <w:name w:val="Заголовок №1"/>
    <w:basedOn w:val="a0"/>
    <w:link w:val="1e"/>
    <w:rsid w:val="00063B5E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2a">
    <w:name w:val="Заголовок №2_"/>
    <w:link w:val="2b"/>
    <w:locked/>
    <w:rsid w:val="00063B5E"/>
    <w:rPr>
      <w:b/>
      <w:bCs/>
      <w:sz w:val="27"/>
      <w:szCs w:val="27"/>
      <w:shd w:val="clear" w:color="auto" w:fill="FFFFFF"/>
    </w:rPr>
  </w:style>
  <w:style w:type="paragraph" w:customStyle="1" w:styleId="2b">
    <w:name w:val="Заголовок №2"/>
    <w:basedOn w:val="a0"/>
    <w:link w:val="2a"/>
    <w:rsid w:val="00063B5E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4">
    <w:name w:val="Заголовок №3_"/>
    <w:link w:val="35"/>
    <w:locked/>
    <w:rsid w:val="00063B5E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0"/>
    <w:link w:val="34"/>
    <w:rsid w:val="00063B5E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1"/>
    <w:rsid w:val="00063B5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063B5E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rsid w:val="00063B5E"/>
    <w:rPr>
      <w:rFonts w:ascii="Times New Roman" w:hAnsi="Times New Roman" w:cs="Times New Roman"/>
      <w:spacing w:val="1"/>
      <w:sz w:val="21"/>
      <w:szCs w:val="21"/>
      <w:u w:val="none"/>
    </w:rPr>
  </w:style>
  <w:style w:type="character" w:styleId="aff4">
    <w:name w:val="Hyperlink"/>
    <w:uiPriority w:val="99"/>
    <w:semiHidden/>
    <w:unhideWhenUsed/>
    <w:rsid w:val="00063B5E"/>
    <w:rPr>
      <w:color w:val="0000FF"/>
      <w:u w:val="single"/>
    </w:rPr>
  </w:style>
  <w:style w:type="character" w:customStyle="1" w:styleId="dash041e0431044b0447043d044b0439char1">
    <w:name w:val="dash041e_0431_044b_0447_043d_044b_0439__char1"/>
    <w:rsid w:val="00063B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063B5E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063B5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uiPriority w:val="99"/>
    <w:rsid w:val="00063B5E"/>
    <w:rPr>
      <w:rFonts w:ascii="Tahoma" w:eastAsia="Tahoma" w:hAnsi="Tahoma" w:cs="Tahoma"/>
      <w:b/>
      <w:bCs/>
      <w:sz w:val="20"/>
      <w:szCs w:val="20"/>
    </w:rPr>
  </w:style>
  <w:style w:type="paragraph" w:customStyle="1" w:styleId="Style1">
    <w:name w:val="Style1"/>
    <w:basedOn w:val="a0"/>
    <w:next w:val="a0"/>
    <w:uiPriority w:val="99"/>
    <w:rsid w:val="00063B5E"/>
    <w:pPr>
      <w:widowControl w:val="0"/>
      <w:suppressAutoHyphens/>
      <w:overflowPunct/>
      <w:autoSpaceDN/>
      <w:adjustRightInd/>
      <w:ind w:firstLine="0"/>
      <w:jc w:val="center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0"/>
    <w:next w:val="a0"/>
    <w:uiPriority w:val="99"/>
    <w:rsid w:val="00063B5E"/>
    <w:pPr>
      <w:widowControl w:val="0"/>
      <w:suppressAutoHyphens/>
      <w:overflowPunct/>
      <w:autoSpaceDN/>
      <w:adjustRightInd/>
      <w:spacing w:line="252" w:lineRule="exact"/>
      <w:ind w:firstLine="0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rsid w:val="00063B5E"/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styleId="af8">
    <w:name w:val="Plain Text"/>
    <w:basedOn w:val="a0"/>
    <w:link w:val="af7"/>
    <w:uiPriority w:val="99"/>
    <w:rsid w:val="00063B5E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eastAsiaTheme="minorHAnsi" w:hAnsi="Courier New" w:cstheme="minorBidi"/>
      <w:sz w:val="20"/>
      <w:szCs w:val="22"/>
      <w:lang w:eastAsia="en-US"/>
    </w:rPr>
  </w:style>
  <w:style w:type="character" w:customStyle="1" w:styleId="1f0">
    <w:name w:val="Текст Знак1"/>
    <w:basedOn w:val="a1"/>
    <w:uiPriority w:val="99"/>
    <w:semiHidden/>
    <w:rsid w:val="00063B5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16">
    <w:name w:val="Font Style16"/>
    <w:uiPriority w:val="99"/>
    <w:rsid w:val="00063B5E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0"/>
    <w:next w:val="a0"/>
    <w:uiPriority w:val="99"/>
    <w:rsid w:val="00063B5E"/>
    <w:pPr>
      <w:widowControl w:val="0"/>
      <w:suppressAutoHyphens/>
      <w:overflowPunct/>
      <w:autoSpaceDN/>
      <w:adjustRightInd/>
      <w:spacing w:line="240" w:lineRule="auto"/>
      <w:ind w:firstLine="0"/>
      <w:jc w:val="left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0"/>
    <w:next w:val="a0"/>
    <w:uiPriority w:val="99"/>
    <w:rsid w:val="00063B5E"/>
    <w:pPr>
      <w:widowControl w:val="0"/>
      <w:suppressAutoHyphens/>
      <w:overflowPunct/>
      <w:autoSpaceDN/>
      <w:adjustRightInd/>
      <w:spacing w:line="254" w:lineRule="exact"/>
      <w:ind w:firstLine="403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0"/>
    <w:next w:val="a0"/>
    <w:uiPriority w:val="99"/>
    <w:rsid w:val="00063B5E"/>
    <w:pPr>
      <w:widowControl w:val="0"/>
      <w:suppressAutoHyphens/>
      <w:overflowPunct/>
      <w:autoSpaceDN/>
      <w:adjustRightInd/>
      <w:spacing w:line="257" w:lineRule="exact"/>
      <w:ind w:hanging="254"/>
      <w:jc w:val="left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5">
    <w:name w:val="Emphasis"/>
    <w:uiPriority w:val="20"/>
    <w:qFormat/>
    <w:rsid w:val="00063B5E"/>
    <w:rPr>
      <w:i/>
      <w:iCs/>
    </w:rPr>
  </w:style>
  <w:style w:type="character" w:styleId="aff6">
    <w:name w:val="Strong"/>
    <w:uiPriority w:val="22"/>
    <w:qFormat/>
    <w:rsid w:val="00063B5E"/>
    <w:rPr>
      <w:b/>
      <w:bCs/>
    </w:rPr>
  </w:style>
  <w:style w:type="paragraph" w:styleId="aff7">
    <w:name w:val="Normal (Web)"/>
    <w:basedOn w:val="a0"/>
    <w:rsid w:val="00CE25E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8">
    <w:name w:val="Перечень Знак"/>
    <w:link w:val="a"/>
    <w:locked/>
    <w:rsid w:val="009140AA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8"/>
    <w:qFormat/>
    <w:rsid w:val="009140AA"/>
    <w:pPr>
      <w:numPr>
        <w:numId w:val="5"/>
      </w:numPr>
      <w:suppressAutoHyphens/>
      <w:overflowPunct/>
      <w:autoSpaceDE/>
      <w:autoSpaceDN/>
      <w:adjustRightInd/>
      <w:spacing w:line="360" w:lineRule="auto"/>
      <w:ind w:left="0" w:firstLine="284"/>
      <w:textAlignment w:val="auto"/>
    </w:pPr>
    <w:rPr>
      <w:rFonts w:ascii="Times New Roman" w:eastAsia="Calibri" w:hAnsi="Times New Roman"/>
      <w:sz w:val="28"/>
      <w:szCs w:val="22"/>
      <w:u w:color="000000"/>
      <w:bdr w:val="none" w:sz="0" w:space="0" w:color="auto" w:frame="1"/>
      <w:lang w:eastAsia="en-US"/>
    </w:rPr>
  </w:style>
  <w:style w:type="paragraph" w:customStyle="1" w:styleId="c21">
    <w:name w:val="c21"/>
    <w:basedOn w:val="a0"/>
    <w:rsid w:val="00915103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1"/>
    <w:rsid w:val="00915103"/>
  </w:style>
  <w:style w:type="paragraph" w:customStyle="1" w:styleId="c50">
    <w:name w:val="c50"/>
    <w:basedOn w:val="a0"/>
    <w:rsid w:val="00915103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0"/>
    <w:rsid w:val="00915103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3B5E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063B5E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0"/>
    <w:next w:val="a0"/>
    <w:link w:val="20"/>
    <w:qFormat/>
    <w:rsid w:val="00063B5E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0"/>
    <w:next w:val="a0"/>
    <w:link w:val="30"/>
    <w:qFormat/>
    <w:rsid w:val="00063B5E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0"/>
    <w:next w:val="a0"/>
    <w:link w:val="50"/>
    <w:qFormat/>
    <w:rsid w:val="00063B5E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063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63B5E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63B5E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63B5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link w:val="1"/>
    <w:rsid w:val="00063B5E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4">
    <w:name w:val="page number"/>
    <w:basedOn w:val="a1"/>
    <w:rsid w:val="00063B5E"/>
  </w:style>
  <w:style w:type="paragraph" w:customStyle="1" w:styleId="Body">
    <w:name w:val="Body"/>
    <w:rsid w:val="00063B5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063B5E"/>
    <w:pPr>
      <w:ind w:left="567" w:firstLine="0"/>
      <w:jc w:val="left"/>
    </w:pPr>
  </w:style>
  <w:style w:type="paragraph" w:styleId="a5">
    <w:name w:val="header"/>
    <w:basedOn w:val="a0"/>
    <w:link w:val="a6"/>
    <w:rsid w:val="00063B5E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1"/>
    <w:link w:val="a5"/>
    <w:rsid w:val="00063B5E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footer"/>
    <w:basedOn w:val="a0"/>
    <w:link w:val="a8"/>
    <w:uiPriority w:val="99"/>
    <w:rsid w:val="00063B5E"/>
    <w:pPr>
      <w:tabs>
        <w:tab w:val="right" w:pos="15026"/>
      </w:tabs>
      <w:ind w:firstLine="0"/>
    </w:pPr>
    <w:rPr>
      <w:sz w:val="20"/>
    </w:rPr>
  </w:style>
  <w:style w:type="character" w:customStyle="1" w:styleId="a8">
    <w:name w:val="Нижний колонтитул Знак"/>
    <w:basedOn w:val="a1"/>
    <w:link w:val="a7"/>
    <w:uiPriority w:val="99"/>
    <w:rsid w:val="00063B5E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List Paragraph"/>
    <w:basedOn w:val="a0"/>
    <w:qFormat/>
    <w:rsid w:val="00063B5E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2">
    <w:name w:val="Схема документа1"/>
    <w:basedOn w:val="a0"/>
    <w:rsid w:val="00063B5E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Схема документа Знак"/>
    <w:rsid w:val="00063B5E"/>
    <w:rPr>
      <w:rFonts w:ascii="Tahoma" w:hAnsi="Tahoma"/>
      <w:noProof w:val="0"/>
      <w:sz w:val="16"/>
    </w:rPr>
  </w:style>
  <w:style w:type="paragraph" w:styleId="ab">
    <w:name w:val="Body Text Indent"/>
    <w:basedOn w:val="a0"/>
    <w:link w:val="ac"/>
    <w:rsid w:val="00063B5E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a1"/>
    <w:link w:val="ab"/>
    <w:rsid w:val="00063B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rsid w:val="00063B5E"/>
    <w:rPr>
      <w:b/>
    </w:rPr>
  </w:style>
  <w:style w:type="paragraph" w:customStyle="1" w:styleId="14">
    <w:name w:val="Текст выноски1"/>
    <w:basedOn w:val="a0"/>
    <w:rsid w:val="00063B5E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d">
    <w:name w:val="Текст выноски Знак"/>
    <w:rsid w:val="00063B5E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0"/>
    <w:rsid w:val="00063B5E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063B5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rsid w:val="00063B5E"/>
    <w:rPr>
      <w:color w:val="008080"/>
      <w:sz w:val="21"/>
      <w:u w:val="none"/>
    </w:rPr>
  </w:style>
  <w:style w:type="paragraph" w:customStyle="1" w:styleId="western">
    <w:name w:val="western"/>
    <w:basedOn w:val="a0"/>
    <w:rsid w:val="00063B5E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styleId="ae">
    <w:name w:val="footnote text"/>
    <w:basedOn w:val="a0"/>
    <w:link w:val="17"/>
    <w:semiHidden/>
    <w:rsid w:val="00063B5E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f">
    <w:name w:val="Текст сноски Знак"/>
    <w:basedOn w:val="a1"/>
    <w:rsid w:val="00063B5E"/>
    <w:rPr>
      <w:rFonts w:ascii="SchoolBookAC" w:eastAsia="Times New Roman" w:hAnsi="SchoolBookAC" w:cs="Times New Roman"/>
      <w:sz w:val="20"/>
      <w:szCs w:val="20"/>
      <w:lang w:eastAsia="ru-RU"/>
    </w:rPr>
  </w:style>
  <w:style w:type="character" w:customStyle="1" w:styleId="17">
    <w:name w:val="Текст сноски Знак1"/>
    <w:link w:val="ae"/>
    <w:semiHidden/>
    <w:rsid w:val="00063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063B5E"/>
    <w:rPr>
      <w:vertAlign w:val="superscript"/>
    </w:rPr>
  </w:style>
  <w:style w:type="paragraph" w:customStyle="1" w:styleId="DecimalAligned">
    <w:name w:val="Decimal Aligned"/>
    <w:basedOn w:val="a0"/>
    <w:rsid w:val="00063B5E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f1">
    <w:name w:val="Subtle Emphasis"/>
    <w:qFormat/>
    <w:rsid w:val="00063B5E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0"/>
    <w:rsid w:val="00063B5E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0"/>
    <w:rsid w:val="0006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rsid w:val="00063B5E"/>
    <w:rPr>
      <w:rFonts w:ascii="Courier New" w:hAnsi="Courier New"/>
      <w:noProof w:val="0"/>
      <w:sz w:val="20"/>
    </w:rPr>
  </w:style>
  <w:style w:type="paragraph" w:styleId="af2">
    <w:name w:val="Body Text"/>
    <w:basedOn w:val="a0"/>
    <w:link w:val="af3"/>
    <w:rsid w:val="00063B5E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3">
    <w:name w:val="Основной текст Знак"/>
    <w:basedOn w:val="a1"/>
    <w:link w:val="af2"/>
    <w:rsid w:val="00063B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063B5E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rsid w:val="00063B5E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0"/>
    <w:rsid w:val="00063B5E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rsid w:val="00063B5E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0"/>
    <w:rsid w:val="00063B5E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063B5E"/>
    <w:rPr>
      <w:rFonts w:ascii="Times New Roman" w:hAnsi="Times New Roman"/>
      <w:noProof w:val="0"/>
      <w:sz w:val="16"/>
    </w:rPr>
  </w:style>
  <w:style w:type="paragraph" w:styleId="af4">
    <w:name w:val="Title"/>
    <w:basedOn w:val="a0"/>
    <w:link w:val="af5"/>
    <w:qFormat/>
    <w:rsid w:val="00063B5E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5">
    <w:name w:val="Название Знак"/>
    <w:basedOn w:val="a1"/>
    <w:link w:val="af4"/>
    <w:rsid w:val="00063B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List Number"/>
    <w:basedOn w:val="a0"/>
    <w:rsid w:val="00063B5E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8">
    <w:name w:val="Текст1"/>
    <w:basedOn w:val="a0"/>
    <w:rsid w:val="00063B5E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7">
    <w:name w:val="Текст Знак"/>
    <w:link w:val="af8"/>
    <w:uiPriority w:val="99"/>
    <w:rsid w:val="00063B5E"/>
    <w:rPr>
      <w:rFonts w:ascii="Courier New" w:hAnsi="Courier New"/>
      <w:sz w:val="20"/>
    </w:rPr>
  </w:style>
  <w:style w:type="paragraph" w:customStyle="1" w:styleId="af9">
    <w:name w:val="Цитаты"/>
    <w:basedOn w:val="a0"/>
    <w:rsid w:val="00063B5E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rsid w:val="00063B5E"/>
    <w:rPr>
      <w:b/>
      <w:color w:val="auto"/>
      <w:sz w:val="17"/>
      <w:u w:val="none"/>
    </w:rPr>
  </w:style>
  <w:style w:type="paragraph" w:customStyle="1" w:styleId="content-bold">
    <w:name w:val="content-bold"/>
    <w:basedOn w:val="a0"/>
    <w:rsid w:val="00063B5E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0"/>
    <w:rsid w:val="00063B5E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a">
    <w:name w:val="Текст концевой сноски Знак"/>
    <w:rsid w:val="00063B5E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063B5E"/>
    <w:rPr>
      <w:rFonts w:ascii="Arial" w:hAnsi="Arial"/>
      <w:color w:val="000000"/>
      <w:sz w:val="13"/>
    </w:rPr>
  </w:style>
  <w:style w:type="paragraph" w:styleId="afb">
    <w:name w:val="No Spacing"/>
    <w:qFormat/>
    <w:rsid w:val="00063B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c">
    <w:name w:val="Без интервала Знак"/>
    <w:rsid w:val="00063B5E"/>
    <w:rPr>
      <w:noProof w:val="0"/>
      <w:sz w:val="22"/>
      <w:lang w:val="ru-RU"/>
    </w:rPr>
  </w:style>
  <w:style w:type="paragraph" w:styleId="afd">
    <w:name w:val="TOC Heading"/>
    <w:basedOn w:val="1"/>
    <w:next w:val="a0"/>
    <w:qFormat/>
    <w:rsid w:val="00063B5E"/>
    <w:pPr>
      <w:spacing w:line="276" w:lineRule="auto"/>
      <w:outlineLvl w:val="9"/>
    </w:pPr>
  </w:style>
  <w:style w:type="paragraph" w:styleId="33">
    <w:name w:val="toc 3"/>
    <w:basedOn w:val="a0"/>
    <w:next w:val="a0"/>
    <w:semiHidden/>
    <w:rsid w:val="00063B5E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9">
    <w:name w:val="Просмотренная гиперссылка1"/>
    <w:rsid w:val="00063B5E"/>
    <w:rPr>
      <w:color w:val="800080"/>
      <w:u w:val="single"/>
    </w:rPr>
  </w:style>
  <w:style w:type="character" w:customStyle="1" w:styleId="1a">
    <w:name w:val="Выделение1"/>
    <w:rsid w:val="00063B5E"/>
    <w:rPr>
      <w:i/>
    </w:rPr>
  </w:style>
  <w:style w:type="character" w:styleId="afe">
    <w:name w:val="Placeholder Text"/>
    <w:basedOn w:val="a1"/>
    <w:rsid w:val="00063B5E"/>
  </w:style>
  <w:style w:type="character" w:customStyle="1" w:styleId="mw-headline">
    <w:name w:val="mw-headline"/>
    <w:basedOn w:val="a1"/>
    <w:rsid w:val="00063B5E"/>
  </w:style>
  <w:style w:type="character" w:customStyle="1" w:styleId="rtxt">
    <w:name w:val="rtxt"/>
    <w:basedOn w:val="a1"/>
    <w:rsid w:val="00063B5E"/>
  </w:style>
  <w:style w:type="character" w:customStyle="1" w:styleId="apple-converted-space">
    <w:name w:val="apple-converted-space"/>
    <w:basedOn w:val="a1"/>
    <w:rsid w:val="00063B5E"/>
  </w:style>
  <w:style w:type="character" w:customStyle="1" w:styleId="apple-style-span">
    <w:name w:val="apple-style-span"/>
    <w:basedOn w:val="a1"/>
    <w:rsid w:val="00063B5E"/>
  </w:style>
  <w:style w:type="character" w:customStyle="1" w:styleId="1b">
    <w:name w:val="Текст выноски Знак1"/>
    <w:link w:val="aff"/>
    <w:semiHidden/>
    <w:rsid w:val="00063B5E"/>
    <w:rPr>
      <w:rFonts w:ascii="Tahoma" w:hAnsi="Tahoma" w:cs="Tahoma"/>
      <w:sz w:val="16"/>
      <w:szCs w:val="16"/>
      <w:lang w:eastAsia="ru-RU"/>
    </w:rPr>
  </w:style>
  <w:style w:type="paragraph" w:styleId="aff">
    <w:name w:val="Balloon Text"/>
    <w:basedOn w:val="a0"/>
    <w:link w:val="1b"/>
    <w:semiHidden/>
    <w:unhideWhenUsed/>
    <w:rsid w:val="00063B5E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24">
    <w:name w:val="Текст выноски Знак2"/>
    <w:basedOn w:val="a1"/>
    <w:uiPriority w:val="99"/>
    <w:semiHidden/>
    <w:rsid w:val="00063B5E"/>
    <w:rPr>
      <w:rFonts w:ascii="Tahoma" w:eastAsia="Times New Roman" w:hAnsi="Tahoma" w:cs="Tahoma"/>
      <w:sz w:val="16"/>
      <w:szCs w:val="16"/>
      <w:lang w:eastAsia="ru-RU"/>
    </w:rPr>
  </w:style>
  <w:style w:type="table" w:styleId="aff0">
    <w:name w:val="Table Grid"/>
    <w:basedOn w:val="a2"/>
    <w:uiPriority w:val="59"/>
    <w:rsid w:val="00063B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link w:val="4"/>
    <w:locked/>
    <w:rsid w:val="00063B5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ff1"/>
    <w:rsid w:val="00063B5E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2">
    <w:name w:val="Основной текст + Полужирный"/>
    <w:rsid w:val="00063B5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Основной текст1"/>
    <w:rsid w:val="00063B5E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 + Полужирный2"/>
    <w:aliases w:val="Курсив"/>
    <w:rsid w:val="00063B5E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063B5E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6">
    <w:name w:val="Основной текст (2)_"/>
    <w:link w:val="27"/>
    <w:locked/>
    <w:rsid w:val="00063B5E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063B5E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8">
    <w:name w:val="Основной текст (2) + Не полужирный"/>
    <w:rsid w:val="00063B5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 + Полужирный1"/>
    <w:aliases w:val="Курсив3,Интервал 1 pt"/>
    <w:rsid w:val="00063B5E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063B5E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063B5E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063B5E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063B5E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63B5E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063B5E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3">
    <w:name w:val="Основной текст + Курсив"/>
    <w:aliases w:val="Интервал 1 pt1"/>
    <w:rsid w:val="00063B5E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e">
    <w:name w:val="Заголовок №1_"/>
    <w:link w:val="1f"/>
    <w:locked/>
    <w:rsid w:val="00063B5E"/>
    <w:rPr>
      <w:b/>
      <w:bCs/>
      <w:sz w:val="31"/>
      <w:szCs w:val="31"/>
      <w:shd w:val="clear" w:color="auto" w:fill="FFFFFF"/>
    </w:rPr>
  </w:style>
  <w:style w:type="paragraph" w:customStyle="1" w:styleId="1f">
    <w:name w:val="Заголовок №1"/>
    <w:basedOn w:val="a0"/>
    <w:link w:val="1e"/>
    <w:rsid w:val="00063B5E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2a">
    <w:name w:val="Заголовок №2_"/>
    <w:link w:val="2b"/>
    <w:locked/>
    <w:rsid w:val="00063B5E"/>
    <w:rPr>
      <w:b/>
      <w:bCs/>
      <w:sz w:val="27"/>
      <w:szCs w:val="27"/>
      <w:shd w:val="clear" w:color="auto" w:fill="FFFFFF"/>
    </w:rPr>
  </w:style>
  <w:style w:type="paragraph" w:customStyle="1" w:styleId="2b">
    <w:name w:val="Заголовок №2"/>
    <w:basedOn w:val="a0"/>
    <w:link w:val="2a"/>
    <w:rsid w:val="00063B5E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4">
    <w:name w:val="Заголовок №3_"/>
    <w:link w:val="35"/>
    <w:locked/>
    <w:rsid w:val="00063B5E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0"/>
    <w:link w:val="34"/>
    <w:rsid w:val="00063B5E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1"/>
    <w:rsid w:val="00063B5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063B5E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rsid w:val="00063B5E"/>
    <w:rPr>
      <w:rFonts w:ascii="Times New Roman" w:hAnsi="Times New Roman" w:cs="Times New Roman"/>
      <w:spacing w:val="1"/>
      <w:sz w:val="21"/>
      <w:szCs w:val="21"/>
      <w:u w:val="none"/>
    </w:rPr>
  </w:style>
  <w:style w:type="character" w:styleId="aff4">
    <w:name w:val="Hyperlink"/>
    <w:uiPriority w:val="99"/>
    <w:semiHidden/>
    <w:unhideWhenUsed/>
    <w:rsid w:val="00063B5E"/>
    <w:rPr>
      <w:color w:val="0000FF"/>
      <w:u w:val="single"/>
    </w:rPr>
  </w:style>
  <w:style w:type="character" w:customStyle="1" w:styleId="dash041e0431044b0447043d044b0439char1">
    <w:name w:val="dash041e_0431_044b_0447_043d_044b_0439__char1"/>
    <w:rsid w:val="00063B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063B5E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063B5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uiPriority w:val="99"/>
    <w:rsid w:val="00063B5E"/>
    <w:rPr>
      <w:rFonts w:ascii="Tahoma" w:eastAsia="Tahoma" w:hAnsi="Tahoma" w:cs="Tahoma"/>
      <w:b/>
      <w:bCs/>
      <w:sz w:val="20"/>
      <w:szCs w:val="20"/>
    </w:rPr>
  </w:style>
  <w:style w:type="paragraph" w:customStyle="1" w:styleId="Style1">
    <w:name w:val="Style1"/>
    <w:basedOn w:val="a0"/>
    <w:next w:val="a0"/>
    <w:uiPriority w:val="99"/>
    <w:rsid w:val="00063B5E"/>
    <w:pPr>
      <w:widowControl w:val="0"/>
      <w:suppressAutoHyphens/>
      <w:overflowPunct/>
      <w:autoSpaceDN/>
      <w:adjustRightInd/>
      <w:ind w:firstLine="0"/>
      <w:jc w:val="center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0"/>
    <w:next w:val="a0"/>
    <w:uiPriority w:val="99"/>
    <w:rsid w:val="00063B5E"/>
    <w:pPr>
      <w:widowControl w:val="0"/>
      <w:suppressAutoHyphens/>
      <w:overflowPunct/>
      <w:autoSpaceDN/>
      <w:adjustRightInd/>
      <w:spacing w:line="252" w:lineRule="exact"/>
      <w:ind w:firstLine="0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rsid w:val="00063B5E"/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styleId="af8">
    <w:name w:val="Plain Text"/>
    <w:basedOn w:val="a0"/>
    <w:link w:val="af7"/>
    <w:uiPriority w:val="99"/>
    <w:rsid w:val="00063B5E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eastAsiaTheme="minorHAnsi" w:hAnsi="Courier New" w:cstheme="minorBidi"/>
      <w:sz w:val="20"/>
      <w:szCs w:val="22"/>
      <w:lang w:eastAsia="en-US"/>
    </w:rPr>
  </w:style>
  <w:style w:type="character" w:customStyle="1" w:styleId="1f0">
    <w:name w:val="Текст Знак1"/>
    <w:basedOn w:val="a1"/>
    <w:uiPriority w:val="99"/>
    <w:semiHidden/>
    <w:rsid w:val="00063B5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16">
    <w:name w:val="Font Style16"/>
    <w:uiPriority w:val="99"/>
    <w:rsid w:val="00063B5E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0"/>
    <w:next w:val="a0"/>
    <w:uiPriority w:val="99"/>
    <w:rsid w:val="00063B5E"/>
    <w:pPr>
      <w:widowControl w:val="0"/>
      <w:suppressAutoHyphens/>
      <w:overflowPunct/>
      <w:autoSpaceDN/>
      <w:adjustRightInd/>
      <w:spacing w:line="240" w:lineRule="auto"/>
      <w:ind w:firstLine="0"/>
      <w:jc w:val="left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0"/>
    <w:next w:val="a0"/>
    <w:uiPriority w:val="99"/>
    <w:rsid w:val="00063B5E"/>
    <w:pPr>
      <w:widowControl w:val="0"/>
      <w:suppressAutoHyphens/>
      <w:overflowPunct/>
      <w:autoSpaceDN/>
      <w:adjustRightInd/>
      <w:spacing w:line="254" w:lineRule="exact"/>
      <w:ind w:firstLine="403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0"/>
    <w:next w:val="a0"/>
    <w:uiPriority w:val="99"/>
    <w:rsid w:val="00063B5E"/>
    <w:pPr>
      <w:widowControl w:val="0"/>
      <w:suppressAutoHyphens/>
      <w:overflowPunct/>
      <w:autoSpaceDN/>
      <w:adjustRightInd/>
      <w:spacing w:line="257" w:lineRule="exact"/>
      <w:ind w:hanging="254"/>
      <w:jc w:val="left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5">
    <w:name w:val="Emphasis"/>
    <w:uiPriority w:val="20"/>
    <w:qFormat/>
    <w:rsid w:val="00063B5E"/>
    <w:rPr>
      <w:i/>
      <w:iCs/>
    </w:rPr>
  </w:style>
  <w:style w:type="character" w:styleId="aff6">
    <w:name w:val="Strong"/>
    <w:uiPriority w:val="22"/>
    <w:qFormat/>
    <w:rsid w:val="00063B5E"/>
    <w:rPr>
      <w:b/>
      <w:bCs/>
    </w:rPr>
  </w:style>
  <w:style w:type="paragraph" w:styleId="aff7">
    <w:name w:val="Normal (Web)"/>
    <w:basedOn w:val="a0"/>
    <w:rsid w:val="00CE25E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5254F-BBD7-4FAA-84FF-D1CB0DAC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ЗАМ УВР</cp:lastModifiedBy>
  <cp:revision>13</cp:revision>
  <cp:lastPrinted>2014-09-29T08:44:00Z</cp:lastPrinted>
  <dcterms:created xsi:type="dcterms:W3CDTF">2019-08-28T19:01:00Z</dcterms:created>
  <dcterms:modified xsi:type="dcterms:W3CDTF">2020-12-29T00:40:00Z</dcterms:modified>
</cp:coreProperties>
</file>