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BE" w:rsidRPr="008D6A1F" w:rsidRDefault="00946EBE" w:rsidP="008D6A1F">
      <w:pPr>
        <w:widowControl w:val="0"/>
        <w:autoSpaceDE w:val="0"/>
        <w:autoSpaceDN w:val="0"/>
        <w:adjustRightInd w:val="0"/>
        <w:ind w:firstLine="0"/>
        <w:rPr>
          <w:b/>
          <w:sz w:val="36"/>
          <w:szCs w:val="36"/>
          <w:lang w:eastAsia="ru-RU"/>
        </w:rPr>
      </w:pPr>
    </w:p>
    <w:p w:rsidR="00946EBE" w:rsidRPr="008D6A1F" w:rsidRDefault="00946EBE" w:rsidP="008D6A1F">
      <w:pPr>
        <w:widowControl w:val="0"/>
        <w:autoSpaceDE w:val="0"/>
        <w:autoSpaceDN w:val="0"/>
        <w:adjustRightInd w:val="0"/>
        <w:ind w:firstLine="0"/>
        <w:rPr>
          <w:b/>
          <w:sz w:val="36"/>
          <w:szCs w:val="36"/>
          <w:lang w:eastAsia="ru-RU"/>
        </w:rPr>
      </w:pPr>
      <w:r w:rsidRPr="008D6A1F">
        <w:rPr>
          <w:b/>
          <w:sz w:val="36"/>
          <w:szCs w:val="36"/>
          <w:lang w:eastAsia="ru-RU"/>
        </w:rPr>
        <w:t xml:space="preserve">Рабочая программа по </w:t>
      </w:r>
      <w:r>
        <w:rPr>
          <w:b/>
          <w:sz w:val="36"/>
          <w:szCs w:val="36"/>
          <w:lang w:eastAsia="ru-RU"/>
        </w:rPr>
        <w:t>физике</w:t>
      </w:r>
    </w:p>
    <w:p w:rsidR="00946EBE" w:rsidRPr="008D6A1F" w:rsidRDefault="00946EBE" w:rsidP="008D6A1F">
      <w:pPr>
        <w:widowControl w:val="0"/>
        <w:autoSpaceDE w:val="0"/>
        <w:autoSpaceDN w:val="0"/>
        <w:adjustRightInd w:val="0"/>
        <w:ind w:firstLine="0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7</w:t>
      </w:r>
      <w:r w:rsidRPr="008D6A1F">
        <w:rPr>
          <w:b/>
          <w:sz w:val="36"/>
          <w:szCs w:val="36"/>
          <w:lang w:eastAsia="ru-RU"/>
        </w:rPr>
        <w:t xml:space="preserve"> </w:t>
      </w:r>
      <w:r>
        <w:rPr>
          <w:b/>
          <w:sz w:val="36"/>
          <w:szCs w:val="36"/>
          <w:lang w:eastAsia="ru-RU"/>
        </w:rPr>
        <w:t xml:space="preserve">-9 </w:t>
      </w:r>
      <w:r w:rsidRPr="008D6A1F">
        <w:rPr>
          <w:b/>
          <w:sz w:val="36"/>
          <w:szCs w:val="36"/>
          <w:lang w:eastAsia="ru-RU"/>
        </w:rPr>
        <w:t>класс</w:t>
      </w:r>
    </w:p>
    <w:p w:rsidR="002108F6" w:rsidRDefault="002108F6" w:rsidP="00D40EB2">
      <w:pPr>
        <w:pStyle w:val="a3"/>
        <w:ind w:firstLine="0"/>
        <w:jc w:val="left"/>
        <w:rPr>
          <w:b/>
          <w:u w:val="single"/>
        </w:rPr>
      </w:pPr>
      <w:bookmarkStart w:id="0" w:name="_GoBack"/>
      <w:bookmarkEnd w:id="0"/>
    </w:p>
    <w:p w:rsidR="00946EBE" w:rsidRPr="00E85A93" w:rsidRDefault="00946EBE" w:rsidP="00E85A93">
      <w:pPr>
        <w:pStyle w:val="a3"/>
        <w:spacing w:line="276" w:lineRule="auto"/>
        <w:ind w:left="1429" w:firstLine="0"/>
        <w:jc w:val="left"/>
        <w:rPr>
          <w:b/>
          <w:u w:val="single"/>
        </w:rPr>
      </w:pPr>
      <w:r w:rsidRPr="00E85A93">
        <w:rPr>
          <w:b/>
          <w:u w:val="single"/>
        </w:rPr>
        <w:t>ПОЯСНИТЕЛЬНАЯ ЗАПИСКА.</w:t>
      </w:r>
    </w:p>
    <w:p w:rsidR="00946EBE" w:rsidRPr="00E85A93" w:rsidRDefault="00946EBE" w:rsidP="00E85A93">
      <w:pPr>
        <w:pStyle w:val="af4"/>
        <w:spacing w:line="276" w:lineRule="auto"/>
        <w:ind w:left="1429" w:firstLine="0"/>
        <w:jc w:val="both"/>
        <w:rPr>
          <w:b/>
          <w:bCs/>
          <w:color w:val="000000"/>
          <w:lang w:eastAsia="ru-RU"/>
        </w:rPr>
      </w:pPr>
      <w:r w:rsidRPr="00E85A93">
        <w:rPr>
          <w:b/>
          <w:bCs/>
          <w:color w:val="000000"/>
          <w:lang w:eastAsia="ru-RU"/>
        </w:rPr>
        <w:t>Сведения о программе, на основании которой разработана рабочая программа.</w:t>
      </w:r>
    </w:p>
    <w:p w:rsidR="00946EBE" w:rsidRPr="00E85A93" w:rsidRDefault="00946EBE" w:rsidP="00E85A93">
      <w:pPr>
        <w:pStyle w:val="af4"/>
        <w:spacing w:line="276" w:lineRule="auto"/>
        <w:ind w:left="1429" w:firstLine="0"/>
        <w:jc w:val="both"/>
        <w:rPr>
          <w:lang w:eastAsia="ru-RU"/>
        </w:rPr>
      </w:pPr>
      <w:r w:rsidRPr="00E85A93">
        <w:rPr>
          <w:lang w:eastAsia="ru-RU"/>
        </w:rPr>
        <w:t xml:space="preserve">Рабочая программа по физике 7-9 </w:t>
      </w:r>
      <w:proofErr w:type="spellStart"/>
      <w:r w:rsidRPr="00E85A93">
        <w:rPr>
          <w:lang w:eastAsia="ru-RU"/>
        </w:rPr>
        <w:t>кл</w:t>
      </w:r>
      <w:proofErr w:type="spellEnd"/>
      <w:r w:rsidRPr="00E85A93">
        <w:rPr>
          <w:lang w:eastAsia="ru-RU"/>
        </w:rPr>
        <w:t>. составлена в соответствии с Федеральным государственным образовательным стандартом на основе рабочих программ по физике. 7 – 11 классы</w:t>
      </w:r>
      <w:proofErr w:type="gramStart"/>
      <w:r w:rsidRPr="00E85A93">
        <w:rPr>
          <w:lang w:eastAsia="ru-RU"/>
        </w:rPr>
        <w:t xml:space="preserve"> / П</w:t>
      </w:r>
      <w:proofErr w:type="gramEnd"/>
      <w:r w:rsidRPr="00E85A93">
        <w:rPr>
          <w:lang w:eastAsia="ru-RU"/>
        </w:rPr>
        <w:t xml:space="preserve">од ред. М.Л. </w:t>
      </w:r>
      <w:proofErr w:type="spellStart"/>
      <w:r w:rsidRPr="00E85A93">
        <w:rPr>
          <w:lang w:eastAsia="ru-RU"/>
        </w:rPr>
        <w:t>Корневич</w:t>
      </w:r>
      <w:proofErr w:type="spellEnd"/>
      <w:r w:rsidRPr="00E85A93">
        <w:rPr>
          <w:lang w:eastAsia="ru-RU"/>
        </w:rPr>
        <w:t>. – М.</w:t>
      </w:r>
      <w:proofErr w:type="gramStart"/>
      <w:r w:rsidRPr="00E85A93">
        <w:rPr>
          <w:lang w:eastAsia="ru-RU"/>
        </w:rPr>
        <w:t xml:space="preserve"> :</w:t>
      </w:r>
      <w:proofErr w:type="gramEnd"/>
      <w:r w:rsidRPr="00E85A93">
        <w:rPr>
          <w:lang w:eastAsia="ru-RU"/>
        </w:rPr>
        <w:t xml:space="preserve"> ИЛЕКСА, 2012. , на основе авторских программ              ( авторов </w:t>
      </w:r>
      <w:proofErr w:type="spellStart"/>
      <w:r w:rsidRPr="00E85A93">
        <w:rPr>
          <w:lang w:eastAsia="ru-RU"/>
        </w:rPr>
        <w:t>А.В.Перышкина</w:t>
      </w:r>
      <w:proofErr w:type="spellEnd"/>
      <w:r w:rsidRPr="00E85A93">
        <w:rPr>
          <w:lang w:eastAsia="ru-RU"/>
        </w:rPr>
        <w:t xml:space="preserve">, Е.М. </w:t>
      </w:r>
      <w:proofErr w:type="spellStart"/>
      <w:r w:rsidRPr="00E85A93">
        <w:rPr>
          <w:lang w:eastAsia="ru-RU"/>
        </w:rPr>
        <w:t>Гутник</w:t>
      </w:r>
      <w:proofErr w:type="spellEnd"/>
      <w:r w:rsidRPr="00E85A93">
        <w:rPr>
          <w:lang w:eastAsia="ru-RU"/>
        </w:rPr>
        <w:t>) с учетом требований Государственного образовательного стандарта второго поколения.</w:t>
      </w:r>
    </w:p>
    <w:p w:rsidR="00946EBE" w:rsidRPr="00E85A93" w:rsidRDefault="00946EBE" w:rsidP="00E85A93">
      <w:pPr>
        <w:pStyle w:val="a3"/>
        <w:spacing w:line="276" w:lineRule="auto"/>
        <w:jc w:val="left"/>
        <w:rPr>
          <w:b/>
          <w:u w:val="single"/>
        </w:rPr>
      </w:pPr>
    </w:p>
    <w:p w:rsidR="00946EBE" w:rsidRPr="00E85A93" w:rsidRDefault="00946EBE" w:rsidP="00E85A93">
      <w:pPr>
        <w:pStyle w:val="a3"/>
        <w:spacing w:line="276" w:lineRule="auto"/>
        <w:jc w:val="left"/>
        <w:rPr>
          <w:b/>
          <w:u w:val="single"/>
        </w:rPr>
      </w:pPr>
    </w:p>
    <w:p w:rsidR="00946EBE" w:rsidRPr="00E85A93" w:rsidRDefault="00946EBE" w:rsidP="00E85A93">
      <w:pPr>
        <w:spacing w:line="276" w:lineRule="auto"/>
        <w:jc w:val="both"/>
        <w:rPr>
          <w:b/>
          <w:bCs/>
          <w:color w:val="000000"/>
          <w:lang w:eastAsia="ru-RU"/>
        </w:rPr>
      </w:pPr>
      <w:r w:rsidRPr="00E85A93">
        <w:rPr>
          <w:b/>
          <w:bCs/>
          <w:color w:val="000000"/>
          <w:lang w:eastAsia="ru-RU"/>
        </w:rPr>
        <w:t>Цели  и задачи, решаемые при реализации рабочей программы.</w:t>
      </w:r>
    </w:p>
    <w:p w:rsidR="00946EBE" w:rsidRPr="00E85A93" w:rsidRDefault="00946EBE" w:rsidP="00E85A93">
      <w:pPr>
        <w:spacing w:line="276" w:lineRule="auto"/>
        <w:jc w:val="both"/>
        <w:rPr>
          <w:color w:val="000000"/>
          <w:lang w:eastAsia="ru-RU"/>
        </w:rPr>
      </w:pPr>
      <w:r w:rsidRPr="00E85A93">
        <w:rPr>
          <w:color w:val="000000"/>
          <w:lang w:eastAsia="ru-RU"/>
        </w:rPr>
        <w:t xml:space="preserve">Изучение физики в 7-9 классах  образовательных учреждениях на базовом уровне направлено на достижение следующих </w:t>
      </w:r>
      <w:r w:rsidRPr="00E85A93">
        <w:rPr>
          <w:b/>
          <w:i/>
          <w:color w:val="000000"/>
          <w:lang w:eastAsia="ru-RU"/>
        </w:rPr>
        <w:t>целей</w:t>
      </w:r>
      <w:r w:rsidRPr="00E85A93">
        <w:rPr>
          <w:color w:val="000000"/>
          <w:lang w:eastAsia="ru-RU"/>
        </w:rPr>
        <w:t>:</w:t>
      </w:r>
    </w:p>
    <w:p w:rsidR="00946EBE" w:rsidRPr="00E85A93" w:rsidRDefault="00946EBE" w:rsidP="00E85A93">
      <w:pPr>
        <w:numPr>
          <w:ilvl w:val="0"/>
          <w:numId w:val="27"/>
        </w:numPr>
        <w:spacing w:line="276" w:lineRule="auto"/>
        <w:ind w:left="0" w:firstLine="709"/>
        <w:jc w:val="both"/>
        <w:rPr>
          <w:color w:val="000000"/>
          <w:lang w:eastAsia="ru-RU"/>
        </w:rPr>
      </w:pPr>
      <w:r w:rsidRPr="00E85A93">
        <w:rPr>
          <w:i/>
          <w:iCs/>
          <w:color w:val="000000"/>
          <w:lang w:eastAsia="ru-RU"/>
        </w:rPr>
        <w:t>освоение знаний о</w:t>
      </w:r>
      <w:r w:rsidRPr="00E85A93">
        <w:rPr>
          <w:color w:val="000000"/>
          <w:lang w:eastAsia="ru-RU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46EBE" w:rsidRPr="00E85A93" w:rsidRDefault="00946EBE" w:rsidP="00E85A93">
      <w:pPr>
        <w:numPr>
          <w:ilvl w:val="0"/>
          <w:numId w:val="27"/>
        </w:numPr>
        <w:spacing w:line="276" w:lineRule="auto"/>
        <w:ind w:left="0" w:firstLine="709"/>
        <w:jc w:val="both"/>
        <w:rPr>
          <w:color w:val="000000"/>
          <w:lang w:eastAsia="ru-RU"/>
        </w:rPr>
      </w:pPr>
      <w:r w:rsidRPr="00E85A93">
        <w:rPr>
          <w:i/>
          <w:iCs/>
          <w:color w:val="000000"/>
          <w:lang w:eastAsia="ru-RU"/>
        </w:rPr>
        <w:t>овладение умениями</w:t>
      </w:r>
      <w:r w:rsidRPr="00E85A93">
        <w:rPr>
          <w:color w:val="000000"/>
          <w:lang w:eastAsia="ru-RU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946EBE" w:rsidRPr="00E85A93" w:rsidRDefault="00946EBE" w:rsidP="00E85A93">
      <w:pPr>
        <w:numPr>
          <w:ilvl w:val="0"/>
          <w:numId w:val="27"/>
        </w:numPr>
        <w:spacing w:line="276" w:lineRule="auto"/>
        <w:ind w:left="0" w:firstLine="709"/>
        <w:jc w:val="both"/>
        <w:rPr>
          <w:color w:val="000000"/>
          <w:lang w:eastAsia="ru-RU"/>
        </w:rPr>
      </w:pPr>
      <w:r w:rsidRPr="00E85A93">
        <w:rPr>
          <w:i/>
          <w:iCs/>
          <w:color w:val="000000"/>
          <w:lang w:eastAsia="ru-RU"/>
        </w:rPr>
        <w:t>развитие </w:t>
      </w:r>
      <w:r w:rsidRPr="00E85A93">
        <w:rPr>
          <w:color w:val="000000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46EBE" w:rsidRPr="00E85A93" w:rsidRDefault="00946EBE" w:rsidP="00E85A93">
      <w:pPr>
        <w:numPr>
          <w:ilvl w:val="0"/>
          <w:numId w:val="27"/>
        </w:numPr>
        <w:spacing w:line="276" w:lineRule="auto"/>
        <w:ind w:left="0" w:firstLine="709"/>
        <w:jc w:val="both"/>
        <w:rPr>
          <w:color w:val="000000"/>
          <w:lang w:eastAsia="ru-RU"/>
        </w:rPr>
      </w:pPr>
      <w:r w:rsidRPr="00E85A93">
        <w:rPr>
          <w:i/>
          <w:iCs/>
          <w:color w:val="000000"/>
          <w:lang w:eastAsia="ru-RU"/>
        </w:rPr>
        <w:t>воспитание </w:t>
      </w:r>
      <w:r w:rsidRPr="00E85A93">
        <w:rPr>
          <w:color w:val="000000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46EBE" w:rsidRPr="00E85A93" w:rsidRDefault="00946EBE" w:rsidP="00E85A93">
      <w:pPr>
        <w:spacing w:line="276" w:lineRule="auto"/>
        <w:jc w:val="both"/>
        <w:rPr>
          <w:bCs/>
          <w:color w:val="000000"/>
          <w:lang w:eastAsia="ru-RU"/>
        </w:rPr>
      </w:pPr>
      <w:r w:rsidRPr="00E85A93">
        <w:rPr>
          <w:bCs/>
          <w:color w:val="000000"/>
          <w:lang w:eastAsia="ru-RU"/>
        </w:rPr>
        <w:t xml:space="preserve">При реализации данной программы выполняются следующие </w:t>
      </w:r>
      <w:r w:rsidRPr="00E85A93">
        <w:rPr>
          <w:b/>
          <w:bCs/>
          <w:i/>
          <w:color w:val="000000"/>
          <w:lang w:eastAsia="ru-RU"/>
        </w:rPr>
        <w:t>задачи</w:t>
      </w:r>
      <w:r w:rsidRPr="00E85A93">
        <w:rPr>
          <w:bCs/>
          <w:color w:val="000000"/>
          <w:lang w:eastAsia="ru-RU"/>
        </w:rPr>
        <w:t>:</w:t>
      </w:r>
    </w:p>
    <w:p w:rsidR="00946EBE" w:rsidRPr="00E85A93" w:rsidRDefault="00946EBE" w:rsidP="00E85A93">
      <w:pPr>
        <w:pStyle w:val="af4"/>
        <w:numPr>
          <w:ilvl w:val="0"/>
          <w:numId w:val="28"/>
        </w:numPr>
        <w:spacing w:line="276" w:lineRule="auto"/>
        <w:ind w:left="0" w:firstLine="709"/>
        <w:jc w:val="both"/>
      </w:pPr>
      <w:r w:rsidRPr="00E85A93">
        <w:t>развивать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946EBE" w:rsidRPr="00E85A93" w:rsidRDefault="00946EBE" w:rsidP="00E85A93">
      <w:pPr>
        <w:pStyle w:val="af4"/>
        <w:numPr>
          <w:ilvl w:val="0"/>
          <w:numId w:val="28"/>
        </w:numPr>
        <w:spacing w:line="276" w:lineRule="auto"/>
        <w:ind w:left="0" w:firstLine="709"/>
        <w:jc w:val="both"/>
      </w:pPr>
      <w:r w:rsidRPr="00E85A93">
        <w:t>помочь школьникам овладеть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946EBE" w:rsidRPr="00E85A93" w:rsidRDefault="00946EBE" w:rsidP="00E85A93">
      <w:pPr>
        <w:pStyle w:val="af4"/>
        <w:numPr>
          <w:ilvl w:val="0"/>
          <w:numId w:val="28"/>
        </w:numPr>
        <w:spacing w:line="276" w:lineRule="auto"/>
        <w:ind w:left="0" w:firstLine="709"/>
        <w:jc w:val="both"/>
      </w:pPr>
      <w:r w:rsidRPr="00E85A93">
        <w:lastRenderedPageBreak/>
        <w:t>способствовать усвоению идеи единства строения материи и неисчерпаемости процесса ее познания, пониманию роли практики в познании физических явлений и законов;</w:t>
      </w:r>
    </w:p>
    <w:p w:rsidR="00946EBE" w:rsidRPr="00E85A93" w:rsidRDefault="00946EBE" w:rsidP="00E85A93">
      <w:pPr>
        <w:spacing w:line="276" w:lineRule="auto"/>
        <w:jc w:val="both"/>
      </w:pPr>
      <w:r w:rsidRPr="00E85A93">
        <w:t>формировать у обучающихся познавательный интерес к физике и технике, развивать творческие способности, осознанные мотивы учения; подготовить учеников к продолжению образования и сознательному выбору профессии.</w:t>
      </w:r>
    </w:p>
    <w:p w:rsidR="00E85A93" w:rsidRPr="00E85A93" w:rsidRDefault="00E85A93" w:rsidP="00E85A93">
      <w:pPr>
        <w:spacing w:line="276" w:lineRule="auto"/>
        <w:jc w:val="both"/>
      </w:pPr>
    </w:p>
    <w:p w:rsidR="00E85A93" w:rsidRPr="00E85A93" w:rsidRDefault="00E85A93" w:rsidP="00E85A93">
      <w:pPr>
        <w:pStyle w:val="c2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E85A93">
        <w:rPr>
          <w:rStyle w:val="c1"/>
          <w:b/>
          <w:color w:val="000000"/>
        </w:rPr>
        <w:t>Планируются следующие формы организации учебного процесса:</w:t>
      </w:r>
    </w:p>
    <w:p w:rsidR="00E85A93" w:rsidRPr="00E85A93" w:rsidRDefault="00E85A93" w:rsidP="00E85A93">
      <w:pPr>
        <w:pStyle w:val="c50"/>
        <w:shd w:val="clear" w:color="auto" w:fill="FFFFFF"/>
        <w:spacing w:before="0" w:beforeAutospacing="0" w:after="0" w:afterAutospacing="0" w:line="276" w:lineRule="auto"/>
        <w:ind w:left="710"/>
        <w:jc w:val="both"/>
        <w:rPr>
          <w:color w:val="000000"/>
        </w:rPr>
      </w:pPr>
      <w:proofErr w:type="gramStart"/>
      <w:r w:rsidRPr="00E85A93">
        <w:rPr>
          <w:rStyle w:val="c1"/>
          <w:color w:val="000000"/>
        </w:rPr>
        <w:t>фронтальные</w:t>
      </w:r>
      <w:proofErr w:type="gramEnd"/>
      <w:r w:rsidRPr="00E85A93">
        <w:rPr>
          <w:rStyle w:val="c1"/>
          <w:color w:val="000000"/>
        </w:rPr>
        <w:t>;    коллективные;    групповые;   работа в паре;   индивидуальные.</w:t>
      </w:r>
    </w:p>
    <w:p w:rsidR="00E85A93" w:rsidRPr="00E85A93" w:rsidRDefault="00E85A93" w:rsidP="00E85A93">
      <w:pPr>
        <w:pStyle w:val="c2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E85A93">
        <w:rPr>
          <w:rStyle w:val="c1"/>
          <w:color w:val="000000"/>
        </w:rPr>
        <w:t>В преподавании предмета будут  использоваться следующие технологии и методы:</w:t>
      </w:r>
    </w:p>
    <w:p w:rsidR="00E85A93" w:rsidRPr="00E85A93" w:rsidRDefault="00E85A93" w:rsidP="00E85A93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A93">
        <w:rPr>
          <w:rStyle w:val="c1"/>
          <w:color w:val="000000"/>
        </w:rPr>
        <w:t>            личностно-ориентированное обучение;</w:t>
      </w:r>
    </w:p>
    <w:p w:rsidR="00E85A93" w:rsidRPr="00E85A93" w:rsidRDefault="00E85A93" w:rsidP="00E85A93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85A93">
        <w:rPr>
          <w:rStyle w:val="c1"/>
          <w:color w:val="000000"/>
        </w:rPr>
        <w:t>            проблемное обучение;</w:t>
      </w:r>
    </w:p>
    <w:p w:rsidR="00E85A93" w:rsidRPr="00E85A93" w:rsidRDefault="00E85A93" w:rsidP="00E85A93">
      <w:pPr>
        <w:pStyle w:val="c36"/>
        <w:shd w:val="clear" w:color="auto" w:fill="FFFFFF"/>
        <w:spacing w:before="0" w:beforeAutospacing="0" w:after="0" w:afterAutospacing="0" w:line="276" w:lineRule="auto"/>
        <w:ind w:left="710"/>
        <w:jc w:val="both"/>
        <w:rPr>
          <w:color w:val="000000"/>
        </w:rPr>
      </w:pPr>
      <w:r w:rsidRPr="00E85A93">
        <w:rPr>
          <w:rStyle w:val="c1"/>
          <w:color w:val="000000"/>
        </w:rPr>
        <w:t>дифференцированное обучение;</w:t>
      </w:r>
    </w:p>
    <w:p w:rsidR="00E85A93" w:rsidRPr="00E85A93" w:rsidRDefault="00E85A93" w:rsidP="00E85A93">
      <w:pPr>
        <w:pStyle w:val="c36"/>
        <w:shd w:val="clear" w:color="auto" w:fill="FFFFFF"/>
        <w:spacing w:before="0" w:beforeAutospacing="0" w:after="0" w:afterAutospacing="0" w:line="276" w:lineRule="auto"/>
        <w:ind w:left="710"/>
        <w:jc w:val="both"/>
        <w:rPr>
          <w:color w:val="000000"/>
        </w:rPr>
      </w:pPr>
      <w:r w:rsidRPr="00E85A93">
        <w:rPr>
          <w:rStyle w:val="c1"/>
          <w:color w:val="000000"/>
        </w:rPr>
        <w:t>технологии обучения на основе решения задач;</w:t>
      </w:r>
    </w:p>
    <w:p w:rsidR="00E85A93" w:rsidRPr="00E85A93" w:rsidRDefault="00E85A93" w:rsidP="00E85A93">
      <w:pPr>
        <w:pStyle w:val="c36"/>
        <w:shd w:val="clear" w:color="auto" w:fill="FFFFFF"/>
        <w:spacing w:before="0" w:beforeAutospacing="0" w:after="0" w:afterAutospacing="0" w:line="276" w:lineRule="auto"/>
        <w:ind w:left="710"/>
        <w:jc w:val="both"/>
        <w:rPr>
          <w:color w:val="000000"/>
        </w:rPr>
      </w:pPr>
      <w:r w:rsidRPr="00E85A93">
        <w:rPr>
          <w:rStyle w:val="c1"/>
          <w:color w:val="000000"/>
        </w:rPr>
        <w:t>методы индивидуального обучения;</w:t>
      </w:r>
    </w:p>
    <w:p w:rsidR="00E85A93" w:rsidRPr="00E85A93" w:rsidRDefault="00E85A93" w:rsidP="00E85A93">
      <w:pPr>
        <w:pStyle w:val="c2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E85A93">
        <w:rPr>
          <w:rStyle w:val="c1"/>
          <w:color w:val="000000"/>
        </w:rPr>
        <w:t>Особенное значение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</w:t>
      </w:r>
    </w:p>
    <w:p w:rsidR="00E85A93" w:rsidRPr="00E85A93" w:rsidRDefault="00E85A93" w:rsidP="00E85A93">
      <w:pPr>
        <w:spacing w:line="276" w:lineRule="auto"/>
        <w:jc w:val="both"/>
        <w:rPr>
          <w:b/>
          <w:bCs/>
          <w:color w:val="000000"/>
          <w:lang w:eastAsia="ru-RU"/>
        </w:rPr>
      </w:pPr>
    </w:p>
    <w:p w:rsidR="00946EBE" w:rsidRPr="00E85A93" w:rsidRDefault="00946EBE" w:rsidP="00E85A93">
      <w:pPr>
        <w:spacing w:line="276" w:lineRule="auto"/>
        <w:jc w:val="both"/>
        <w:rPr>
          <w:b/>
          <w:bCs/>
          <w:color w:val="000000"/>
          <w:lang w:eastAsia="ru-RU"/>
        </w:rPr>
      </w:pPr>
      <w:r w:rsidRPr="00E85A93">
        <w:rPr>
          <w:b/>
          <w:bCs/>
          <w:color w:val="000000"/>
          <w:lang w:eastAsia="ru-RU"/>
        </w:rPr>
        <w:t xml:space="preserve">Место предмета в </w:t>
      </w:r>
      <w:r w:rsidRPr="00E85A93">
        <w:rPr>
          <w:color w:val="000000"/>
          <w:lang w:eastAsia="ru-RU"/>
        </w:rPr>
        <w:t>учебном плане</w:t>
      </w:r>
    </w:p>
    <w:p w:rsidR="00946EBE" w:rsidRPr="00E85A93" w:rsidRDefault="00946EBE" w:rsidP="00E85A93">
      <w:pPr>
        <w:spacing w:line="276" w:lineRule="auto"/>
        <w:jc w:val="both"/>
        <w:rPr>
          <w:color w:val="000000"/>
          <w:lang w:eastAsia="ru-RU"/>
        </w:rPr>
      </w:pPr>
      <w:r w:rsidRPr="00E85A93">
        <w:rPr>
          <w:color w:val="000000"/>
          <w:lang w:eastAsia="ru-RU"/>
        </w:rPr>
        <w:t xml:space="preserve">Федеральный базисный учебный план для образовательных учреждений Российской Федерации отводит 204 часов для обязательного изучения физики на базовом уровне ступени основного общего образования. В том числе в </w:t>
      </w:r>
      <w:r w:rsidRPr="00E85A93">
        <w:rPr>
          <w:color w:val="000000"/>
          <w:lang w:val="en-US" w:eastAsia="ru-RU"/>
        </w:rPr>
        <w:t>VII</w:t>
      </w:r>
      <w:r w:rsidRPr="00E85A93">
        <w:rPr>
          <w:color w:val="000000"/>
          <w:lang w:eastAsia="ru-RU"/>
        </w:rPr>
        <w:t xml:space="preserve">, </w:t>
      </w:r>
      <w:r w:rsidRPr="00E85A93">
        <w:rPr>
          <w:color w:val="000000"/>
          <w:lang w:val="en-US" w:eastAsia="ru-RU"/>
        </w:rPr>
        <w:t>VIII</w:t>
      </w:r>
      <w:r w:rsidRPr="00E85A93">
        <w:rPr>
          <w:color w:val="000000"/>
          <w:lang w:eastAsia="ru-RU"/>
        </w:rPr>
        <w:t xml:space="preserve"> и IX классах по 68 учебных часов из расчета 2 учебных часа в неделю. </w:t>
      </w:r>
    </w:p>
    <w:p w:rsidR="00946EBE" w:rsidRPr="00E85A93" w:rsidRDefault="00946EBE" w:rsidP="00E85A93">
      <w:pPr>
        <w:spacing w:line="276" w:lineRule="auto"/>
        <w:jc w:val="both"/>
        <w:rPr>
          <w:color w:val="000000"/>
          <w:lang w:eastAsia="ru-RU"/>
        </w:rPr>
      </w:pPr>
      <w:r w:rsidRPr="00E85A93">
        <w:rPr>
          <w:color w:val="000000"/>
          <w:lang w:eastAsia="ru-RU"/>
        </w:rPr>
        <w:t xml:space="preserve">Рабочая программа составлена с учетом разнородности контингента учащихся основной общей школы. Поэтому она ориентирована на изучение физики в основной школе на уровне требований обязательного минимума содержания образования и, в то же время, дает возможность ученикам, интересующимся физикой, развивать свои способности при изучении данного предмета. </w:t>
      </w:r>
    </w:p>
    <w:p w:rsidR="00946EBE" w:rsidRPr="00E85A93" w:rsidRDefault="00946EBE" w:rsidP="00E85A93">
      <w:pPr>
        <w:spacing w:line="276" w:lineRule="auto"/>
        <w:jc w:val="both"/>
        <w:rPr>
          <w:color w:val="000000"/>
          <w:lang w:eastAsia="ru-RU"/>
        </w:rPr>
      </w:pPr>
      <w:r w:rsidRPr="00E85A93">
        <w:rPr>
          <w:color w:val="000000"/>
          <w:lang w:eastAsia="ru-RU"/>
        </w:rPr>
        <w:t>Весь курс физики распределен по классам следующим образом:</w:t>
      </w:r>
    </w:p>
    <w:p w:rsidR="00946EBE" w:rsidRPr="00E85A93" w:rsidRDefault="00946EBE" w:rsidP="00E85A93">
      <w:pPr>
        <w:spacing w:line="276" w:lineRule="auto"/>
        <w:jc w:val="both"/>
        <w:rPr>
          <w:i/>
          <w:color w:val="000000"/>
          <w:lang w:eastAsia="ru-RU"/>
        </w:rPr>
      </w:pPr>
      <w:proofErr w:type="gramStart"/>
      <w:r w:rsidRPr="00E85A93">
        <w:rPr>
          <w:color w:val="000000"/>
          <w:lang w:eastAsia="ru-RU"/>
        </w:rPr>
        <w:t xml:space="preserve">- в 7 классе (68 часов) изучаются: введение, первоначальные сведения о строении вещества, взаимодействие тел, давление твердых тел, жидкостей и газов, работа и мощность, энергия, в том числе </w:t>
      </w:r>
      <w:r w:rsidRPr="00E85A93">
        <w:rPr>
          <w:i/>
          <w:color w:val="000000"/>
          <w:lang w:eastAsia="ru-RU"/>
        </w:rPr>
        <w:t>лабораторные работы</w:t>
      </w:r>
      <w:r w:rsidRPr="00E85A93">
        <w:rPr>
          <w:color w:val="000000"/>
          <w:lang w:eastAsia="ru-RU"/>
        </w:rPr>
        <w:t xml:space="preserve">, </w:t>
      </w:r>
      <w:r w:rsidRPr="00E85A93">
        <w:rPr>
          <w:i/>
          <w:color w:val="000000"/>
          <w:lang w:eastAsia="ru-RU"/>
        </w:rPr>
        <w:t>контрольные работы.</w:t>
      </w:r>
      <w:proofErr w:type="gramEnd"/>
    </w:p>
    <w:p w:rsidR="00946EBE" w:rsidRPr="00E85A93" w:rsidRDefault="00946EBE" w:rsidP="00E85A93">
      <w:pPr>
        <w:spacing w:line="276" w:lineRule="auto"/>
        <w:jc w:val="both"/>
        <w:rPr>
          <w:i/>
          <w:color w:val="000000"/>
          <w:lang w:eastAsia="ru-RU"/>
        </w:rPr>
      </w:pPr>
      <w:r w:rsidRPr="00E85A93">
        <w:rPr>
          <w:color w:val="000000"/>
          <w:lang w:eastAsia="ru-RU"/>
        </w:rPr>
        <w:t xml:space="preserve"> - в 8 классе (68 часов) изучаются: тепловые явления, электрические явления, электромагнитные явления, световые явления, в том числе </w:t>
      </w:r>
      <w:r w:rsidRPr="00E85A93">
        <w:rPr>
          <w:i/>
          <w:color w:val="000000"/>
          <w:lang w:eastAsia="ru-RU"/>
        </w:rPr>
        <w:t>лабораторные работы</w:t>
      </w:r>
      <w:r w:rsidRPr="00E85A93">
        <w:rPr>
          <w:color w:val="000000"/>
          <w:lang w:eastAsia="ru-RU"/>
        </w:rPr>
        <w:t xml:space="preserve">, </w:t>
      </w:r>
      <w:r w:rsidRPr="00E85A93">
        <w:rPr>
          <w:i/>
          <w:color w:val="000000"/>
          <w:lang w:eastAsia="ru-RU"/>
        </w:rPr>
        <w:t>контрольные работы.</w:t>
      </w:r>
    </w:p>
    <w:p w:rsidR="00946EBE" w:rsidRPr="00E85A93" w:rsidRDefault="00946EBE" w:rsidP="00E85A93">
      <w:pPr>
        <w:spacing w:line="276" w:lineRule="auto"/>
        <w:jc w:val="both"/>
        <w:rPr>
          <w:i/>
          <w:color w:val="000000"/>
          <w:lang w:eastAsia="ru-RU"/>
        </w:rPr>
      </w:pPr>
      <w:r w:rsidRPr="00E85A93">
        <w:rPr>
          <w:color w:val="000000"/>
          <w:lang w:eastAsia="ru-RU"/>
        </w:rPr>
        <w:t>-в 9 классе(68 часов)  изучаются:</w:t>
      </w:r>
      <w:r w:rsidRPr="00E85A93">
        <w:t xml:space="preserve"> з</w:t>
      </w:r>
      <w:r w:rsidRPr="00E85A93">
        <w:rPr>
          <w:color w:val="000000"/>
          <w:lang w:eastAsia="ru-RU"/>
        </w:rPr>
        <w:t xml:space="preserve">аконы взаимодействия и движения тел, механические колебания и волны, электромагнитные явления, строение атома и атомного ядра, в том числе </w:t>
      </w:r>
      <w:r w:rsidR="00E85A93" w:rsidRPr="00E85A93">
        <w:rPr>
          <w:i/>
          <w:color w:val="000000"/>
          <w:lang w:eastAsia="ru-RU"/>
        </w:rPr>
        <w:t xml:space="preserve">лабораторные </w:t>
      </w:r>
      <w:r w:rsidRPr="00E85A93">
        <w:rPr>
          <w:i/>
          <w:color w:val="000000"/>
          <w:lang w:eastAsia="ru-RU"/>
        </w:rPr>
        <w:t>работы</w:t>
      </w:r>
      <w:r w:rsidRPr="00E85A93">
        <w:rPr>
          <w:color w:val="000000"/>
          <w:lang w:eastAsia="ru-RU"/>
        </w:rPr>
        <w:t xml:space="preserve">, </w:t>
      </w:r>
      <w:r w:rsidRPr="00E85A93">
        <w:rPr>
          <w:i/>
          <w:color w:val="000000"/>
          <w:lang w:eastAsia="ru-RU"/>
        </w:rPr>
        <w:t>контрольные работы.</w:t>
      </w:r>
    </w:p>
    <w:p w:rsidR="00946EBE" w:rsidRPr="00E85A93" w:rsidRDefault="00946EBE" w:rsidP="00E85A93">
      <w:pPr>
        <w:spacing w:line="276" w:lineRule="auto"/>
        <w:jc w:val="both"/>
        <w:rPr>
          <w:color w:val="000000"/>
          <w:lang w:eastAsia="ru-RU"/>
        </w:rPr>
      </w:pPr>
    </w:p>
    <w:p w:rsidR="00946EBE" w:rsidRPr="00E85A93" w:rsidRDefault="00946EBE" w:rsidP="00E85A93">
      <w:pPr>
        <w:pStyle w:val="a3"/>
        <w:spacing w:line="276" w:lineRule="auto"/>
        <w:rPr>
          <w:b/>
          <w:color w:val="000000"/>
          <w:u w:val="single"/>
          <w:lang w:eastAsia="ru-RU"/>
        </w:rPr>
      </w:pPr>
    </w:p>
    <w:p w:rsidR="00946EBE" w:rsidRPr="00E85A93" w:rsidRDefault="00946EBE" w:rsidP="00E85A93">
      <w:pPr>
        <w:pStyle w:val="a3"/>
        <w:spacing w:line="276" w:lineRule="auto"/>
        <w:rPr>
          <w:b/>
          <w:color w:val="000000"/>
          <w:u w:val="single"/>
          <w:lang w:eastAsia="ru-RU"/>
        </w:rPr>
      </w:pPr>
    </w:p>
    <w:p w:rsidR="00946EBE" w:rsidRPr="00E85A93" w:rsidRDefault="00946EBE" w:rsidP="00E85A93">
      <w:pPr>
        <w:pStyle w:val="a3"/>
        <w:spacing w:line="276" w:lineRule="auto"/>
        <w:rPr>
          <w:b/>
          <w:i/>
          <w:color w:val="000000"/>
          <w:u w:val="single"/>
          <w:lang w:eastAsia="ru-RU"/>
        </w:rPr>
      </w:pPr>
      <w:r w:rsidRPr="00E85A93">
        <w:rPr>
          <w:b/>
          <w:color w:val="000000"/>
          <w:u w:val="single"/>
          <w:lang w:val="en-US" w:eastAsia="ru-RU"/>
        </w:rPr>
        <w:t>II</w:t>
      </w:r>
      <w:r w:rsidRPr="00E85A93">
        <w:rPr>
          <w:b/>
          <w:color w:val="000000"/>
          <w:u w:val="single"/>
          <w:lang w:eastAsia="ru-RU"/>
        </w:rPr>
        <w:t xml:space="preserve">. </w:t>
      </w:r>
      <w:r w:rsidRPr="00E85A93">
        <w:rPr>
          <w:b/>
          <w:u w:val="single"/>
        </w:rPr>
        <w:t>СОДЕРЖАНИЕ РАБОЧЕЙ ПРОГРАММЫ.</w:t>
      </w:r>
    </w:p>
    <w:p w:rsidR="00946EBE" w:rsidRPr="00E85A93" w:rsidRDefault="00946EBE" w:rsidP="00E85A93">
      <w:pPr>
        <w:pStyle w:val="af4"/>
        <w:spacing w:line="276" w:lineRule="auto"/>
        <w:ind w:left="0"/>
        <w:jc w:val="both"/>
        <w:rPr>
          <w:b/>
          <w:i/>
          <w:color w:val="000000"/>
          <w:u w:val="single"/>
          <w:lang w:eastAsia="ru-RU"/>
        </w:rPr>
      </w:pPr>
    </w:p>
    <w:p w:rsidR="00946EBE" w:rsidRPr="00E85A93" w:rsidRDefault="00946EBE" w:rsidP="00E85A93">
      <w:pPr>
        <w:pStyle w:val="af4"/>
        <w:spacing w:line="276" w:lineRule="auto"/>
        <w:ind w:left="0"/>
        <w:jc w:val="both"/>
      </w:pPr>
      <w:r w:rsidRPr="00E85A93">
        <w:rPr>
          <w:b/>
          <w:i/>
          <w:color w:val="000000"/>
          <w:u w:val="single"/>
          <w:lang w:eastAsia="ru-RU"/>
        </w:rPr>
        <w:t>(204часов)</w:t>
      </w:r>
    </w:p>
    <w:p w:rsidR="00946EBE" w:rsidRPr="00E85A93" w:rsidRDefault="00946EBE" w:rsidP="00E85A93">
      <w:pPr>
        <w:pStyle w:val="a3"/>
        <w:spacing w:line="276" w:lineRule="auto"/>
      </w:pPr>
    </w:p>
    <w:p w:rsidR="00946EBE" w:rsidRPr="00E85A93" w:rsidRDefault="00946EBE" w:rsidP="00E85A93">
      <w:pPr>
        <w:pStyle w:val="a3"/>
        <w:spacing w:line="276" w:lineRule="auto"/>
      </w:pPr>
      <w:r w:rsidRPr="00E85A93">
        <w:t>ФИЗИКА</w:t>
      </w:r>
      <w:proofErr w:type="gramStart"/>
      <w:r w:rsidRPr="00E85A93">
        <w:t>7</w:t>
      </w:r>
      <w:proofErr w:type="gramEnd"/>
      <w:r w:rsidRPr="00E85A93">
        <w:t xml:space="preserve"> класс(68 часов, 2 часа в неделю)</w:t>
      </w:r>
    </w:p>
    <w:p w:rsidR="00946EBE" w:rsidRPr="00E85A93" w:rsidRDefault="00946EBE" w:rsidP="00E85A93">
      <w:pPr>
        <w:pStyle w:val="6"/>
        <w:spacing w:before="0" w:after="0" w:line="276" w:lineRule="auto"/>
        <w:jc w:val="both"/>
        <w:rPr>
          <w:sz w:val="24"/>
          <w:szCs w:val="24"/>
        </w:rPr>
      </w:pPr>
    </w:p>
    <w:p w:rsidR="00946EBE" w:rsidRPr="00E85A93" w:rsidRDefault="00946EBE" w:rsidP="00E85A93">
      <w:pPr>
        <w:pStyle w:val="6"/>
        <w:spacing w:before="0" w:after="0" w:line="276" w:lineRule="auto"/>
        <w:jc w:val="both"/>
        <w:rPr>
          <w:b w:val="0"/>
          <w:i/>
          <w:sz w:val="24"/>
          <w:szCs w:val="24"/>
        </w:rPr>
      </w:pPr>
      <w:r w:rsidRPr="00E85A93">
        <w:rPr>
          <w:sz w:val="24"/>
          <w:szCs w:val="24"/>
        </w:rPr>
        <w:t xml:space="preserve">Основные цели  изучения курса физики в 7 классе: 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</w:pPr>
      <w:r w:rsidRPr="00E85A93">
        <w:rPr>
          <w:b/>
          <w:i/>
        </w:rPr>
        <w:t xml:space="preserve">освоение знаний </w:t>
      </w:r>
      <w:r w:rsidRPr="00E85A93">
        <w:t>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</w:pPr>
      <w:proofErr w:type="gramStart"/>
      <w:r w:rsidRPr="00E85A93">
        <w:rPr>
          <w:b/>
          <w:i/>
        </w:rPr>
        <w:t>овладение умениями</w:t>
      </w:r>
      <w:r w:rsidR="00AD41EA">
        <w:rPr>
          <w:b/>
          <w:i/>
        </w:rPr>
        <w:t xml:space="preserve"> </w:t>
      </w:r>
      <w:r w:rsidRPr="00E85A93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  <w:rPr>
          <w:b/>
        </w:rPr>
      </w:pPr>
      <w:r w:rsidRPr="00E85A93">
        <w:rPr>
          <w:b/>
          <w:i/>
        </w:rPr>
        <w:t>развитие</w:t>
      </w:r>
      <w:r w:rsidR="00E85A93" w:rsidRPr="00E85A93">
        <w:rPr>
          <w:b/>
          <w:i/>
        </w:rPr>
        <w:t xml:space="preserve"> </w:t>
      </w:r>
      <w:r w:rsidRPr="00E85A93"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  <w:rPr>
          <w:b/>
        </w:rPr>
      </w:pPr>
      <w:r w:rsidRPr="00E85A93">
        <w:rPr>
          <w:b/>
          <w:i/>
        </w:rPr>
        <w:t xml:space="preserve">воспитание </w:t>
      </w:r>
      <w:r w:rsidRPr="00E85A93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</w:pPr>
      <w:r w:rsidRPr="00E85A93">
        <w:rPr>
          <w:b/>
          <w:i/>
        </w:rPr>
        <w:t>применение полученных знаний и</w:t>
      </w:r>
      <w:r w:rsidR="00E85A93" w:rsidRPr="00E85A93">
        <w:rPr>
          <w:b/>
          <w:i/>
        </w:rPr>
        <w:t xml:space="preserve"> </w:t>
      </w:r>
      <w:r w:rsidRPr="00E85A93">
        <w:rPr>
          <w:b/>
          <w:i/>
        </w:rPr>
        <w:t>умений</w:t>
      </w:r>
      <w:r w:rsidR="00E85A93" w:rsidRPr="00E85A93">
        <w:rPr>
          <w:b/>
          <w:i/>
        </w:rPr>
        <w:t xml:space="preserve"> </w:t>
      </w:r>
      <w:r w:rsidRPr="00E85A93"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946EBE" w:rsidRPr="00E85A93" w:rsidRDefault="00946EBE" w:rsidP="00E85A93">
      <w:pPr>
        <w:pStyle w:val="a3"/>
        <w:spacing w:line="276" w:lineRule="auto"/>
      </w:pPr>
      <w:proofErr w:type="gramStart"/>
      <w:r w:rsidRPr="00E85A93">
        <w:rPr>
          <w:b/>
          <w:lang w:val="en-US"/>
        </w:rPr>
        <w:t>I</w:t>
      </w:r>
      <w:r w:rsidRPr="00E85A93">
        <w:rPr>
          <w:b/>
        </w:rPr>
        <w:t>.  ведение</w:t>
      </w:r>
      <w:proofErr w:type="gramEnd"/>
      <w:r w:rsidRPr="00E85A93">
        <w:rPr>
          <w:b/>
        </w:rPr>
        <w:t xml:space="preserve"> (3ч)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>Предмет и методы физики. Экспериментальный метод изучения природы. Измерение физических величин.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>Погрешность измерения. Обобщение результатов эксперимента.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r w:rsidRPr="00E85A93">
        <w:t xml:space="preserve"> 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 физике. Физика и техника</w:t>
      </w:r>
      <w:r w:rsidRPr="00E85A93">
        <w:rPr>
          <w:b/>
        </w:rPr>
        <w:t>.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r w:rsidRPr="00E85A93">
        <w:rPr>
          <w:b/>
          <w:lang w:val="en-US"/>
        </w:rPr>
        <w:t>II</w:t>
      </w:r>
      <w:r w:rsidRPr="00E85A93">
        <w:rPr>
          <w:b/>
        </w:rPr>
        <w:t>. Первоначальные сведения о строении вещества. (6 часов.)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Гипотеза о дискретном строении вещества. Молекулы. Непрерывность и хаотичность движения частиц </w:t>
      </w:r>
      <w:proofErr w:type="spellStart"/>
      <w:r w:rsidRPr="00E85A93">
        <w:t>вещества</w:t>
      </w:r>
      <w:proofErr w:type="gramStart"/>
      <w:r w:rsidRPr="00E85A93">
        <w:t>.Д</w:t>
      </w:r>
      <w:proofErr w:type="gramEnd"/>
      <w:r w:rsidRPr="00E85A93">
        <w:t>иффузия</w:t>
      </w:r>
      <w:proofErr w:type="spellEnd"/>
      <w:r w:rsidRPr="00E85A93">
        <w:t xml:space="preserve">. Броуновское движение. Модели газа, жидкости и твердого </w:t>
      </w:r>
      <w:proofErr w:type="spellStart"/>
      <w:r w:rsidRPr="00E85A93">
        <w:t>тела</w:t>
      </w:r>
      <w:proofErr w:type="gramStart"/>
      <w:r w:rsidRPr="00E85A93">
        <w:t>.В</w:t>
      </w:r>
      <w:proofErr w:type="gramEnd"/>
      <w:r w:rsidRPr="00E85A93">
        <w:t>заимодействие</w:t>
      </w:r>
      <w:proofErr w:type="spellEnd"/>
      <w:r w:rsidRPr="00E85A93">
        <w:t xml:space="preserve"> частиц вещества. Взаимное притяжение и отталкивание </w:t>
      </w:r>
      <w:proofErr w:type="spellStart"/>
      <w:r w:rsidRPr="00E85A93">
        <w:t>молекул</w:t>
      </w:r>
      <w:proofErr w:type="gramStart"/>
      <w:r w:rsidRPr="00E85A93">
        <w:t>.Т</w:t>
      </w:r>
      <w:proofErr w:type="gramEnd"/>
      <w:r w:rsidRPr="00E85A93">
        <w:t>ри</w:t>
      </w:r>
      <w:proofErr w:type="spellEnd"/>
      <w:r w:rsidRPr="00E85A93">
        <w:t xml:space="preserve"> состояния вещества.</w:t>
      </w:r>
    </w:p>
    <w:p w:rsidR="00946EBE" w:rsidRPr="00E85A93" w:rsidRDefault="00946EBE" w:rsidP="00E85A93">
      <w:pPr>
        <w:pStyle w:val="a3"/>
        <w:spacing w:line="276" w:lineRule="auto"/>
      </w:pPr>
      <w:proofErr w:type="gramStart"/>
      <w:r w:rsidRPr="00E85A93">
        <w:rPr>
          <w:b/>
          <w:lang w:val="en-US"/>
        </w:rPr>
        <w:t>III</w:t>
      </w:r>
      <w:r w:rsidRPr="00E85A93">
        <w:rPr>
          <w:b/>
        </w:rPr>
        <w:t>.Взаимодействие тел.</w:t>
      </w:r>
      <w:proofErr w:type="gramEnd"/>
      <w:r w:rsidRPr="00E85A93">
        <w:rPr>
          <w:b/>
        </w:rPr>
        <w:t xml:space="preserve"> (22 часа.)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Механическое движение. Равномерное и не равномерное движение. Скорость. Расчет пути и времени движения. Траектория. Прямолинейное </w:t>
      </w:r>
      <w:proofErr w:type="spellStart"/>
      <w:r w:rsidRPr="00E85A93">
        <w:t>движение</w:t>
      </w:r>
      <w:proofErr w:type="gramStart"/>
      <w:r w:rsidRPr="00E85A93">
        <w:t>.В</w:t>
      </w:r>
      <w:proofErr w:type="gramEnd"/>
      <w:r w:rsidRPr="00E85A93">
        <w:t>заимодействие</w:t>
      </w:r>
      <w:proofErr w:type="spellEnd"/>
      <w:r w:rsidRPr="00E85A93">
        <w:t xml:space="preserve"> тел. Инерция. Масса. </w:t>
      </w:r>
      <w:proofErr w:type="spellStart"/>
      <w:r w:rsidRPr="00E85A93">
        <w:t>Плотность</w:t>
      </w:r>
      <w:proofErr w:type="gramStart"/>
      <w:r w:rsidRPr="00E85A93">
        <w:t>.И</w:t>
      </w:r>
      <w:proofErr w:type="gramEnd"/>
      <w:r w:rsidRPr="00E85A93">
        <w:t>змерение</w:t>
      </w:r>
      <w:proofErr w:type="spellEnd"/>
      <w:r w:rsidRPr="00E85A93">
        <w:t xml:space="preserve"> массы тела на весах. Расчет массы и объема по его плотности. Сила. Силы в природе: тяготения, тяжести, трения, упругости. Закон Гука. Вес тела. Связь между силой тяжести и массой тела.  Динамометр. Сложение двух сил, направленных по одной прямой. </w:t>
      </w:r>
      <w:proofErr w:type="spellStart"/>
      <w:r w:rsidRPr="00E85A93">
        <w:t>Трение</w:t>
      </w:r>
      <w:proofErr w:type="gramStart"/>
      <w:r w:rsidRPr="00E85A93">
        <w:t>.У</w:t>
      </w:r>
      <w:proofErr w:type="gramEnd"/>
      <w:r w:rsidRPr="00E85A93">
        <w:t>пругая</w:t>
      </w:r>
      <w:proofErr w:type="spellEnd"/>
      <w:r w:rsidRPr="00E85A93">
        <w:t xml:space="preserve"> деформация. 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proofErr w:type="gramStart"/>
      <w:r w:rsidRPr="00E85A93">
        <w:rPr>
          <w:b/>
          <w:lang w:val="en-US"/>
        </w:rPr>
        <w:lastRenderedPageBreak/>
        <w:t>IV</w:t>
      </w:r>
      <w:r w:rsidRPr="00E85A93">
        <w:rPr>
          <w:b/>
        </w:rPr>
        <w:t>.Давление твердых тел, жидкостей и газов.</w:t>
      </w:r>
      <w:proofErr w:type="gramEnd"/>
      <w:r w:rsidRPr="00E85A93">
        <w:rPr>
          <w:b/>
        </w:rPr>
        <w:t xml:space="preserve"> (20 часов)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Давление. Опыт </w:t>
      </w:r>
      <w:proofErr w:type="spellStart"/>
      <w:r w:rsidRPr="00E85A93">
        <w:t>Торричелли</w:t>
      </w:r>
      <w:proofErr w:type="gramStart"/>
      <w:r w:rsidRPr="00E85A93">
        <w:t>.Б</w:t>
      </w:r>
      <w:proofErr w:type="gramEnd"/>
      <w:r w:rsidRPr="00E85A93">
        <w:t>арометр-анероид.Атмосферное</w:t>
      </w:r>
      <w:proofErr w:type="spellEnd"/>
      <w:r w:rsidRPr="00E85A93">
        <w:t xml:space="preserve"> давление на различных высотах. Закон Паскаля. </w:t>
      </w:r>
      <w:r w:rsidRPr="00E85A93">
        <w:rPr>
          <w:bCs/>
        </w:rPr>
        <w:t xml:space="preserve">Способы увеличения и уменьшения </w:t>
      </w:r>
      <w:proofErr w:type="spellStart"/>
      <w:r w:rsidRPr="00E85A93">
        <w:rPr>
          <w:bCs/>
        </w:rPr>
        <w:t>давления</w:t>
      </w:r>
      <w:proofErr w:type="gramStart"/>
      <w:r w:rsidRPr="00E85A93">
        <w:rPr>
          <w:bCs/>
        </w:rPr>
        <w:t>.</w:t>
      </w:r>
      <w:r w:rsidRPr="00E85A93">
        <w:t>Д</w:t>
      </w:r>
      <w:proofErr w:type="gramEnd"/>
      <w:r w:rsidRPr="00E85A93">
        <w:t>авление</w:t>
      </w:r>
      <w:proofErr w:type="spellEnd"/>
      <w:r w:rsidRPr="00E85A93">
        <w:t xml:space="preserve"> газа. Вес воздуха. Воздушная оболочка. Измерение атмосферного давления. </w:t>
      </w:r>
      <w:proofErr w:type="spellStart"/>
      <w:r w:rsidRPr="00E85A93">
        <w:t>Манометры</w:t>
      </w:r>
      <w:proofErr w:type="gramStart"/>
      <w:r w:rsidRPr="00E85A93">
        <w:t>.П</w:t>
      </w:r>
      <w:proofErr w:type="gramEnd"/>
      <w:r w:rsidRPr="00E85A93">
        <w:t>оршневой</w:t>
      </w:r>
      <w:proofErr w:type="spellEnd"/>
      <w:r w:rsidRPr="00E85A93">
        <w:t xml:space="preserve"> жидкостный насос. Передача давления твердыми телами, жидкостями, </w:t>
      </w:r>
      <w:proofErr w:type="spellStart"/>
      <w:r w:rsidRPr="00E85A93">
        <w:t>газами</w:t>
      </w:r>
      <w:proofErr w:type="gramStart"/>
      <w:r w:rsidRPr="00E85A93">
        <w:t>.Д</w:t>
      </w:r>
      <w:proofErr w:type="gramEnd"/>
      <w:r w:rsidRPr="00E85A93">
        <w:t>ействие</w:t>
      </w:r>
      <w:proofErr w:type="spellEnd"/>
      <w:r w:rsidRPr="00E85A93">
        <w:t xml:space="preserve"> жидкости и газа на погруженное в них тело. Расчет давления жидкости на дно и стенки </w:t>
      </w:r>
      <w:proofErr w:type="spellStart"/>
      <w:r w:rsidRPr="00E85A93">
        <w:t>сосуда</w:t>
      </w:r>
      <w:proofErr w:type="gramStart"/>
      <w:r w:rsidRPr="00E85A93">
        <w:t>.С</w:t>
      </w:r>
      <w:proofErr w:type="gramEnd"/>
      <w:r w:rsidRPr="00E85A93">
        <w:t>ообщающие</w:t>
      </w:r>
      <w:proofErr w:type="spellEnd"/>
      <w:r w:rsidRPr="00E85A93">
        <w:t xml:space="preserve"> сосуды. Архимедова сила.  Гидравлический </w:t>
      </w:r>
      <w:proofErr w:type="spellStart"/>
      <w:r w:rsidRPr="00E85A93">
        <w:t>пресс</w:t>
      </w:r>
      <w:proofErr w:type="gramStart"/>
      <w:r w:rsidRPr="00E85A93">
        <w:t>.П</w:t>
      </w:r>
      <w:proofErr w:type="gramEnd"/>
      <w:r w:rsidRPr="00E85A93">
        <w:t>лавание</w:t>
      </w:r>
      <w:proofErr w:type="spellEnd"/>
      <w:r w:rsidRPr="00E85A93">
        <w:t xml:space="preserve"> тел. Плавание судов. Воздухоплавание.</w:t>
      </w:r>
    </w:p>
    <w:p w:rsidR="00946EBE" w:rsidRPr="00E85A93" w:rsidRDefault="00946EBE" w:rsidP="00E85A93">
      <w:pPr>
        <w:pStyle w:val="a3"/>
        <w:spacing w:line="276" w:lineRule="auto"/>
      </w:pPr>
      <w:proofErr w:type="gramStart"/>
      <w:r w:rsidRPr="00E85A93">
        <w:rPr>
          <w:b/>
          <w:lang w:val="en-US"/>
        </w:rPr>
        <w:t>V</w:t>
      </w:r>
      <w:r w:rsidRPr="00E85A93">
        <w:rPr>
          <w:b/>
        </w:rPr>
        <w:t>. Работа и мощность.</w:t>
      </w:r>
      <w:proofErr w:type="gramEnd"/>
      <w:r w:rsidRPr="00E85A93">
        <w:rPr>
          <w:b/>
        </w:rPr>
        <w:t xml:space="preserve"> Энергия. (16 часов.)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Работа. Мощность. Энергия.  Кинетическая энергия. Потенциальная энергия. Закон сохранения механической энергии. Простые механизмы. КПД </w:t>
      </w:r>
      <w:proofErr w:type="spellStart"/>
      <w:r w:rsidRPr="00E85A93">
        <w:t>механизмов</w:t>
      </w:r>
      <w:proofErr w:type="gramStart"/>
      <w:r w:rsidRPr="00E85A93">
        <w:t>.Р</w:t>
      </w:r>
      <w:proofErr w:type="gramEnd"/>
      <w:r w:rsidRPr="00E85A93">
        <w:t>ычаг</w:t>
      </w:r>
      <w:proofErr w:type="spellEnd"/>
      <w:r w:rsidRPr="00E85A93">
        <w:t xml:space="preserve">. Равновесие сил на рычаге. Момент силы. Рычаги в технике, быту и </w:t>
      </w:r>
      <w:proofErr w:type="spellStart"/>
      <w:r w:rsidRPr="00E85A93">
        <w:t>природе</w:t>
      </w:r>
      <w:proofErr w:type="gramStart"/>
      <w:r w:rsidRPr="00E85A93">
        <w:t>.П</w:t>
      </w:r>
      <w:proofErr w:type="gramEnd"/>
      <w:r w:rsidRPr="00E85A93">
        <w:t>рименение</w:t>
      </w:r>
      <w:proofErr w:type="spellEnd"/>
      <w:r w:rsidRPr="00E85A93">
        <w:t xml:space="preserve"> закона равновесия рычага к блоку. Равенство работ при использовании простых механизмов. «Золотое правило» механики.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r w:rsidRPr="00E85A93">
        <w:rPr>
          <w:b/>
          <w:bCs/>
          <w:lang w:val="en-US"/>
        </w:rPr>
        <w:t>VI</w:t>
      </w:r>
      <w:proofErr w:type="gramStart"/>
      <w:r w:rsidRPr="00E85A93">
        <w:rPr>
          <w:b/>
          <w:bCs/>
        </w:rPr>
        <w:t xml:space="preserve">. </w:t>
      </w:r>
      <w:r w:rsidRPr="00E85A93">
        <w:rPr>
          <w:b/>
        </w:rPr>
        <w:t xml:space="preserve"> Повторение</w:t>
      </w:r>
      <w:proofErr w:type="gramEnd"/>
      <w:r w:rsidRPr="00E85A93">
        <w:rPr>
          <w:b/>
        </w:rPr>
        <w:t>/ резерв (1 часов)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</w:p>
    <w:p w:rsidR="00946EBE" w:rsidRPr="00E85A93" w:rsidRDefault="00946EBE" w:rsidP="00E85A93">
      <w:pPr>
        <w:pStyle w:val="a3"/>
        <w:spacing w:line="276" w:lineRule="auto"/>
      </w:pPr>
      <w:r w:rsidRPr="00E85A93">
        <w:t>ФИЗИКА8 класс(68 часов, 2 часа в неделю)</w:t>
      </w:r>
    </w:p>
    <w:p w:rsidR="00946EBE" w:rsidRPr="00E85A93" w:rsidRDefault="00946EBE" w:rsidP="00E85A93">
      <w:pPr>
        <w:pStyle w:val="6"/>
        <w:spacing w:before="0" w:after="0" w:line="276" w:lineRule="auto"/>
        <w:jc w:val="both"/>
        <w:rPr>
          <w:sz w:val="24"/>
          <w:szCs w:val="24"/>
        </w:rPr>
      </w:pPr>
    </w:p>
    <w:p w:rsidR="00946EBE" w:rsidRPr="00E85A93" w:rsidRDefault="00946EBE" w:rsidP="00E85A93">
      <w:pPr>
        <w:pStyle w:val="6"/>
        <w:spacing w:before="0" w:after="0" w:line="276" w:lineRule="auto"/>
        <w:jc w:val="both"/>
        <w:rPr>
          <w:b w:val="0"/>
          <w:i/>
          <w:sz w:val="24"/>
          <w:szCs w:val="24"/>
        </w:rPr>
      </w:pPr>
      <w:r w:rsidRPr="00E85A93">
        <w:rPr>
          <w:sz w:val="24"/>
          <w:szCs w:val="24"/>
        </w:rPr>
        <w:t xml:space="preserve">Основные цели  изучения курса физики в 8 классе: 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</w:pPr>
      <w:r w:rsidRPr="00E85A93">
        <w:rPr>
          <w:b/>
          <w:i/>
        </w:rPr>
        <w:t xml:space="preserve">освоение знаний  </w:t>
      </w:r>
      <w:r w:rsidRPr="00E85A93">
        <w:t>о тепловых, электрических и магнитных 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</w:pPr>
      <w:proofErr w:type="gramStart"/>
      <w:r w:rsidRPr="00E85A93">
        <w:rPr>
          <w:b/>
          <w:i/>
        </w:rPr>
        <w:t xml:space="preserve">овладение </w:t>
      </w:r>
      <w:proofErr w:type="spellStart"/>
      <w:r w:rsidRPr="00E85A93">
        <w:rPr>
          <w:b/>
          <w:i/>
        </w:rPr>
        <w:t>умениями</w:t>
      </w:r>
      <w:r w:rsidRPr="00E85A93">
        <w:t>проводить</w:t>
      </w:r>
      <w:proofErr w:type="spellEnd"/>
      <w:r w:rsidRPr="00E85A93">
        <w:t xml:space="preserve">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  <w:rPr>
          <w:b/>
        </w:rPr>
      </w:pPr>
      <w:proofErr w:type="spellStart"/>
      <w:r w:rsidRPr="00E85A93">
        <w:rPr>
          <w:b/>
          <w:i/>
        </w:rPr>
        <w:t>развитие</w:t>
      </w:r>
      <w:r w:rsidRPr="00E85A93">
        <w:t>познавательных</w:t>
      </w:r>
      <w:proofErr w:type="spellEnd"/>
      <w:r w:rsidRPr="00E85A93">
        <w:t xml:space="preserve">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  <w:rPr>
          <w:b/>
        </w:rPr>
      </w:pPr>
      <w:r w:rsidRPr="00E85A93">
        <w:rPr>
          <w:b/>
          <w:i/>
        </w:rPr>
        <w:t xml:space="preserve">воспитание </w:t>
      </w:r>
      <w:r w:rsidRPr="00E85A93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  <w:rPr>
          <w:b/>
        </w:rPr>
      </w:pPr>
      <w:r w:rsidRPr="00E85A93">
        <w:rPr>
          <w:b/>
          <w:i/>
        </w:rPr>
        <w:t xml:space="preserve">применение полученных знаний </w:t>
      </w:r>
      <w:proofErr w:type="spellStart"/>
      <w:r w:rsidRPr="00E85A93">
        <w:rPr>
          <w:b/>
          <w:i/>
        </w:rPr>
        <w:t>иумений</w:t>
      </w:r>
      <w:r w:rsidRPr="00E85A93">
        <w:t>для</w:t>
      </w:r>
      <w:proofErr w:type="spellEnd"/>
      <w:r w:rsidRPr="00E85A93">
        <w:t xml:space="preserve">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rPr>
          <w:b/>
          <w:lang w:val="en-US"/>
        </w:rPr>
        <w:t>I</w:t>
      </w:r>
      <w:r w:rsidRPr="00E85A93">
        <w:rPr>
          <w:b/>
        </w:rPr>
        <w:t>.Тепловые явления (26часов)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Внутренняя </w:t>
      </w:r>
      <w:proofErr w:type="spellStart"/>
      <w:r w:rsidRPr="00E85A93">
        <w:t>энергия</w:t>
      </w:r>
      <w:proofErr w:type="gramStart"/>
      <w:r w:rsidRPr="00E85A93">
        <w:t>.</w:t>
      </w:r>
      <w:r w:rsidRPr="00E85A93">
        <w:rPr>
          <w:bCs/>
        </w:rPr>
        <w:t>Т</w:t>
      </w:r>
      <w:proofErr w:type="gramEnd"/>
      <w:r w:rsidRPr="00E85A93">
        <w:rPr>
          <w:bCs/>
        </w:rPr>
        <w:t>епловое</w:t>
      </w:r>
      <w:proofErr w:type="spellEnd"/>
      <w:r w:rsidRPr="00E85A93">
        <w:rPr>
          <w:bCs/>
        </w:rPr>
        <w:t xml:space="preserve"> </w:t>
      </w:r>
      <w:proofErr w:type="spellStart"/>
      <w:r w:rsidRPr="00E85A93">
        <w:rPr>
          <w:bCs/>
        </w:rPr>
        <w:t>движение.</w:t>
      </w:r>
      <w:r w:rsidRPr="00E85A93">
        <w:t>Температура</w:t>
      </w:r>
      <w:proofErr w:type="spellEnd"/>
      <w:r w:rsidRPr="00E85A93">
        <w:t xml:space="preserve">. Теплопередача. Необратимость процесса </w:t>
      </w:r>
      <w:proofErr w:type="spellStart"/>
      <w:r w:rsidRPr="00E85A93">
        <w:t>теплопередачи</w:t>
      </w:r>
      <w:proofErr w:type="gramStart"/>
      <w:r w:rsidRPr="00E85A93">
        <w:t>.С</w:t>
      </w:r>
      <w:proofErr w:type="gramEnd"/>
      <w:r w:rsidRPr="00E85A93">
        <w:t>вязь</w:t>
      </w:r>
      <w:proofErr w:type="spellEnd"/>
      <w:r w:rsidRPr="00E85A93">
        <w:t xml:space="preserve"> температуры вещества с хаотическим движением его частиц.</w:t>
      </w:r>
      <w:r w:rsidRPr="00E85A93">
        <w:rPr>
          <w:bCs/>
        </w:rPr>
        <w:t xml:space="preserve"> Способы изменения внутренней </w:t>
      </w:r>
      <w:proofErr w:type="spellStart"/>
      <w:r w:rsidRPr="00E85A93">
        <w:rPr>
          <w:bCs/>
        </w:rPr>
        <w:lastRenderedPageBreak/>
        <w:t>энергии</w:t>
      </w:r>
      <w:proofErr w:type="gramStart"/>
      <w:r w:rsidRPr="00E85A93">
        <w:rPr>
          <w:bCs/>
        </w:rPr>
        <w:t>.</w:t>
      </w:r>
      <w:r w:rsidRPr="00E85A93">
        <w:t>Т</w:t>
      </w:r>
      <w:proofErr w:type="gramEnd"/>
      <w:r w:rsidRPr="00E85A93">
        <w:t>еплопроводность.Количество</w:t>
      </w:r>
      <w:proofErr w:type="spellEnd"/>
      <w:r w:rsidRPr="00E85A93">
        <w:t xml:space="preserve"> теплоты. Удельная теплоемкость. </w:t>
      </w:r>
      <w:proofErr w:type="spellStart"/>
      <w:r w:rsidRPr="00E85A93">
        <w:t>Конвекция</w:t>
      </w:r>
      <w:proofErr w:type="gramStart"/>
      <w:r w:rsidRPr="00E85A93">
        <w:t>.</w:t>
      </w:r>
      <w:r w:rsidRPr="00E85A93">
        <w:rPr>
          <w:bCs/>
        </w:rPr>
        <w:t>И</w:t>
      </w:r>
      <w:proofErr w:type="gramEnd"/>
      <w:r w:rsidRPr="00E85A93">
        <w:rPr>
          <w:bCs/>
        </w:rPr>
        <w:t>злучение</w:t>
      </w:r>
      <w:proofErr w:type="spellEnd"/>
      <w:r w:rsidRPr="00E85A93">
        <w:rPr>
          <w:bCs/>
        </w:rPr>
        <w:t>.</w:t>
      </w:r>
      <w:r w:rsidRPr="00E85A93">
        <w:t xml:space="preserve"> Закон сохранения энергии в тепловых </w:t>
      </w:r>
      <w:proofErr w:type="spellStart"/>
      <w:r w:rsidRPr="00E85A93">
        <w:t>процессах</w:t>
      </w:r>
      <w:proofErr w:type="gramStart"/>
      <w:r w:rsidRPr="00E85A93">
        <w:t>.П</w:t>
      </w:r>
      <w:proofErr w:type="gramEnd"/>
      <w:r w:rsidRPr="00E85A93">
        <w:t>лавление</w:t>
      </w:r>
      <w:proofErr w:type="spellEnd"/>
      <w:r w:rsidRPr="00E85A93">
        <w:t xml:space="preserve"> и кристаллизация. Удельная теплота плавления. График плавления и </w:t>
      </w:r>
      <w:proofErr w:type="spellStart"/>
      <w:r w:rsidRPr="00E85A93">
        <w:t>отвердевания</w:t>
      </w:r>
      <w:proofErr w:type="gramStart"/>
      <w:r w:rsidRPr="00E85A93">
        <w:t>.П</w:t>
      </w:r>
      <w:proofErr w:type="gramEnd"/>
      <w:r w:rsidRPr="00E85A93">
        <w:t>реобразование</w:t>
      </w:r>
      <w:proofErr w:type="spellEnd"/>
      <w:r w:rsidRPr="00E85A93">
        <w:t xml:space="preserve"> энергии при изменениях агрегатного состояния вещества. Испарение и конденсация. Удельная теплота парообразования и </w:t>
      </w:r>
      <w:proofErr w:type="spellStart"/>
      <w:r w:rsidRPr="00E85A93">
        <w:t>конденсации</w:t>
      </w:r>
      <w:proofErr w:type="gramStart"/>
      <w:r w:rsidRPr="00E85A93">
        <w:t>.Р</w:t>
      </w:r>
      <w:proofErr w:type="gramEnd"/>
      <w:r w:rsidRPr="00E85A93">
        <w:t>абота</w:t>
      </w:r>
      <w:proofErr w:type="spellEnd"/>
      <w:r w:rsidRPr="00E85A93">
        <w:t xml:space="preserve"> пара и газа при </w:t>
      </w:r>
      <w:proofErr w:type="spellStart"/>
      <w:r w:rsidRPr="00E85A93">
        <w:t>расширении.Кипение</w:t>
      </w:r>
      <w:proofErr w:type="spellEnd"/>
      <w:r w:rsidRPr="00E85A93">
        <w:t xml:space="preserve"> жидкости. Влажность </w:t>
      </w:r>
      <w:proofErr w:type="spellStart"/>
      <w:r w:rsidRPr="00E85A93">
        <w:t>воздуха</w:t>
      </w:r>
      <w:proofErr w:type="gramStart"/>
      <w:r w:rsidRPr="00E85A93">
        <w:t>.Т</w:t>
      </w:r>
      <w:proofErr w:type="gramEnd"/>
      <w:r w:rsidRPr="00E85A93">
        <w:t>епловые</w:t>
      </w:r>
      <w:proofErr w:type="spellEnd"/>
      <w:r w:rsidRPr="00E85A93">
        <w:t xml:space="preserve"> </w:t>
      </w:r>
      <w:proofErr w:type="spellStart"/>
      <w:r w:rsidRPr="00E85A93">
        <w:t>двигатели.Энергия</w:t>
      </w:r>
      <w:proofErr w:type="spellEnd"/>
      <w:r w:rsidRPr="00E85A93">
        <w:t xml:space="preserve"> топлива. Удельная теплота </w:t>
      </w:r>
      <w:proofErr w:type="spellStart"/>
      <w:r w:rsidRPr="00E85A93">
        <w:t>сгорания</w:t>
      </w:r>
      <w:proofErr w:type="gramStart"/>
      <w:r w:rsidRPr="00E85A93">
        <w:t>.</w:t>
      </w:r>
      <w:r w:rsidRPr="00E85A93">
        <w:rPr>
          <w:bCs/>
        </w:rPr>
        <w:t>А</w:t>
      </w:r>
      <w:proofErr w:type="gramEnd"/>
      <w:r w:rsidRPr="00E85A93">
        <w:rPr>
          <w:bCs/>
        </w:rPr>
        <w:t>грегатные</w:t>
      </w:r>
      <w:proofErr w:type="spellEnd"/>
      <w:r w:rsidRPr="00E85A93">
        <w:rPr>
          <w:bCs/>
        </w:rPr>
        <w:t xml:space="preserve"> состояния.</w:t>
      </w:r>
      <w:r w:rsidRPr="00E85A93">
        <w:t xml:space="preserve"> Преобразование энергии в тепловых </w:t>
      </w:r>
      <w:proofErr w:type="spellStart"/>
      <w:r w:rsidRPr="00E85A93">
        <w:t>двигателях</w:t>
      </w:r>
      <w:proofErr w:type="gramStart"/>
      <w:r w:rsidRPr="00E85A93">
        <w:t>.К</w:t>
      </w:r>
      <w:proofErr w:type="gramEnd"/>
      <w:r w:rsidRPr="00E85A93">
        <w:t>ПД</w:t>
      </w:r>
      <w:proofErr w:type="spellEnd"/>
      <w:r w:rsidRPr="00E85A93">
        <w:t xml:space="preserve"> теплового двигателя.</w:t>
      </w:r>
    </w:p>
    <w:p w:rsidR="00946EBE" w:rsidRPr="00E85A93" w:rsidRDefault="00946EBE" w:rsidP="00E85A93">
      <w:pPr>
        <w:pStyle w:val="a3"/>
        <w:spacing w:line="276" w:lineRule="auto"/>
      </w:pPr>
      <w:proofErr w:type="gramStart"/>
      <w:r w:rsidRPr="00E85A93">
        <w:rPr>
          <w:b/>
          <w:lang w:val="en-US"/>
        </w:rPr>
        <w:t>II</w:t>
      </w:r>
      <w:r w:rsidRPr="00E85A93">
        <w:rPr>
          <w:b/>
        </w:rPr>
        <w:t>.Электрические явления.</w:t>
      </w:r>
      <w:proofErr w:type="gramEnd"/>
      <w:r w:rsidRPr="00E85A93">
        <w:rPr>
          <w:b/>
        </w:rPr>
        <w:t xml:space="preserve"> (25 часа)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Электризация тел. Электрический заряд. Взаимодействие зарядов. Два вида электрического заряда. Дискретность электрического заряда. </w:t>
      </w:r>
      <w:proofErr w:type="spellStart"/>
      <w:r w:rsidRPr="00E85A93">
        <w:t>Электрон</w:t>
      </w:r>
      <w:proofErr w:type="gramStart"/>
      <w:r w:rsidRPr="00E85A93">
        <w:t>.З</w:t>
      </w:r>
      <w:proofErr w:type="gramEnd"/>
      <w:r w:rsidRPr="00E85A93">
        <w:t>акон</w:t>
      </w:r>
      <w:proofErr w:type="spellEnd"/>
      <w:r w:rsidRPr="00E85A93">
        <w:t xml:space="preserve"> сохранения электрического заряда. Электрическое поле. </w:t>
      </w:r>
      <w:r w:rsidRPr="00E85A93">
        <w:rPr>
          <w:bCs/>
        </w:rPr>
        <w:t xml:space="preserve">Электроскоп. Строение </w:t>
      </w:r>
      <w:proofErr w:type="spellStart"/>
      <w:r w:rsidRPr="00E85A93">
        <w:rPr>
          <w:bCs/>
        </w:rPr>
        <w:t>атомов</w:t>
      </w:r>
      <w:proofErr w:type="gramStart"/>
      <w:r w:rsidRPr="00E85A93">
        <w:rPr>
          <w:bCs/>
        </w:rPr>
        <w:t>.</w:t>
      </w:r>
      <w:r w:rsidRPr="00E85A93">
        <w:t>О</w:t>
      </w:r>
      <w:proofErr w:type="gramEnd"/>
      <w:r w:rsidRPr="00E85A93">
        <w:t>бъяснение</w:t>
      </w:r>
      <w:proofErr w:type="spellEnd"/>
      <w:r w:rsidRPr="00E85A93">
        <w:t xml:space="preserve"> электрических </w:t>
      </w:r>
      <w:proofErr w:type="spellStart"/>
      <w:r w:rsidRPr="00E85A93">
        <w:t>явлений.Проводники</w:t>
      </w:r>
      <w:proofErr w:type="spellEnd"/>
      <w:r w:rsidRPr="00E85A93">
        <w:t xml:space="preserve"> и непроводники электричества. Действие электрического поля на электрические </w:t>
      </w:r>
      <w:proofErr w:type="spellStart"/>
      <w:r w:rsidRPr="00E85A93">
        <w:t>заряды</w:t>
      </w:r>
      <w:proofErr w:type="gramStart"/>
      <w:r w:rsidRPr="00E85A93">
        <w:t>.П</w:t>
      </w:r>
      <w:proofErr w:type="gramEnd"/>
      <w:r w:rsidRPr="00E85A93">
        <w:t>остоянный</w:t>
      </w:r>
      <w:proofErr w:type="spellEnd"/>
      <w:r w:rsidRPr="00E85A93">
        <w:t xml:space="preserve"> электрический ток. Источники электрического тока. Носители свободных электрических зарядов в металлах, жидкостях и газах. </w:t>
      </w:r>
      <w:r w:rsidRPr="00E85A93">
        <w:rPr>
          <w:bCs/>
        </w:rPr>
        <w:t>Электрическая цепь и ее составные части</w:t>
      </w:r>
      <w:r w:rsidRPr="00E85A93">
        <w:t xml:space="preserve">. Сила тока. Единицы силы тока. </w:t>
      </w:r>
      <w:r w:rsidRPr="00E85A93">
        <w:rPr>
          <w:bCs/>
        </w:rPr>
        <w:t xml:space="preserve">Амперметр. Измерение силы </w:t>
      </w:r>
      <w:proofErr w:type="spellStart"/>
      <w:r w:rsidRPr="00E85A93">
        <w:rPr>
          <w:bCs/>
        </w:rPr>
        <w:t>тока</w:t>
      </w:r>
      <w:proofErr w:type="gramStart"/>
      <w:r w:rsidRPr="00E85A93">
        <w:rPr>
          <w:bCs/>
        </w:rPr>
        <w:t>.</w:t>
      </w:r>
      <w:r w:rsidRPr="00E85A93">
        <w:t>Н</w:t>
      </w:r>
      <w:proofErr w:type="gramEnd"/>
      <w:r w:rsidRPr="00E85A93">
        <w:t>апряжение</w:t>
      </w:r>
      <w:proofErr w:type="spellEnd"/>
      <w:r w:rsidRPr="00E85A93">
        <w:t xml:space="preserve">. Единицы напряжения. Вольтметр. Измерение напряжения. Зависимость силы тока от </w:t>
      </w:r>
      <w:proofErr w:type="spellStart"/>
      <w:r w:rsidRPr="00E85A93">
        <w:t>напряжения</w:t>
      </w:r>
      <w:proofErr w:type="gramStart"/>
      <w:r w:rsidRPr="00E85A93">
        <w:t>.С</w:t>
      </w:r>
      <w:proofErr w:type="gramEnd"/>
      <w:r w:rsidRPr="00E85A93">
        <w:t>опротивление</w:t>
      </w:r>
      <w:proofErr w:type="spellEnd"/>
      <w:r w:rsidRPr="00E85A93">
        <w:t xml:space="preserve">. Единицы </w:t>
      </w:r>
      <w:proofErr w:type="spellStart"/>
      <w:r w:rsidRPr="00E85A93">
        <w:t>сопротивления</w:t>
      </w:r>
      <w:proofErr w:type="gramStart"/>
      <w:r w:rsidRPr="00E85A93">
        <w:t>.З</w:t>
      </w:r>
      <w:proofErr w:type="gramEnd"/>
      <w:r w:rsidRPr="00E85A93">
        <w:t>акон</w:t>
      </w:r>
      <w:proofErr w:type="spellEnd"/>
      <w:r w:rsidRPr="00E85A93">
        <w:t xml:space="preserve"> Ома для участка электрической цепи. Расчет сопротивления проводников. Удельное </w:t>
      </w:r>
      <w:proofErr w:type="spellStart"/>
      <w:r w:rsidRPr="00E85A93">
        <w:t>сопротивление</w:t>
      </w:r>
      <w:proofErr w:type="gramStart"/>
      <w:r w:rsidRPr="00E85A93">
        <w:t>.П</w:t>
      </w:r>
      <w:proofErr w:type="gramEnd"/>
      <w:r w:rsidRPr="00E85A93">
        <w:t>римеры</w:t>
      </w:r>
      <w:proofErr w:type="spellEnd"/>
      <w:r w:rsidRPr="00E85A93">
        <w:t xml:space="preserve"> на расчет сопротивления проводников, силы тока и </w:t>
      </w:r>
      <w:proofErr w:type="spellStart"/>
      <w:r w:rsidRPr="00E85A93">
        <w:t>напряжения.Реостаты.Последовательное</w:t>
      </w:r>
      <w:proofErr w:type="spellEnd"/>
      <w:r w:rsidRPr="00E85A93">
        <w:t xml:space="preserve"> и параллельное соединение проводников. Действия электрического тока. Закон </w:t>
      </w:r>
      <w:proofErr w:type="gramStart"/>
      <w:r w:rsidRPr="00E85A93">
        <w:t>Джоуля-Ленца</w:t>
      </w:r>
      <w:proofErr w:type="gramEnd"/>
      <w:r w:rsidRPr="00E85A93">
        <w:t xml:space="preserve">. Работа электрического </w:t>
      </w:r>
      <w:proofErr w:type="spellStart"/>
      <w:r w:rsidRPr="00E85A93">
        <w:t>тока</w:t>
      </w:r>
      <w:proofErr w:type="gramStart"/>
      <w:r w:rsidRPr="00E85A93">
        <w:t>.М</w:t>
      </w:r>
      <w:proofErr w:type="gramEnd"/>
      <w:r w:rsidRPr="00E85A93">
        <w:t>ощность</w:t>
      </w:r>
      <w:proofErr w:type="spellEnd"/>
      <w:r w:rsidRPr="00E85A93">
        <w:t xml:space="preserve"> электрического </w:t>
      </w:r>
      <w:proofErr w:type="spellStart"/>
      <w:r w:rsidRPr="00E85A93">
        <w:t>тока.Единицы</w:t>
      </w:r>
      <w:proofErr w:type="spellEnd"/>
      <w:r w:rsidRPr="00E85A93">
        <w:t xml:space="preserve"> работы электрического тока, применяемые на </w:t>
      </w:r>
      <w:proofErr w:type="spellStart"/>
      <w:r w:rsidRPr="00E85A93">
        <w:t>практике.Счетчик</w:t>
      </w:r>
      <w:proofErr w:type="spellEnd"/>
      <w:r w:rsidRPr="00E85A93">
        <w:t xml:space="preserve"> электрической энергии. Электронагревательные </w:t>
      </w:r>
      <w:proofErr w:type="spellStart"/>
      <w:r w:rsidRPr="00E85A93">
        <w:t>приборы</w:t>
      </w:r>
      <w:proofErr w:type="gramStart"/>
      <w:r w:rsidRPr="00E85A93">
        <w:t>.Р</w:t>
      </w:r>
      <w:proofErr w:type="gramEnd"/>
      <w:r w:rsidRPr="00E85A93">
        <w:t>асчет</w:t>
      </w:r>
      <w:proofErr w:type="spellEnd"/>
      <w:r w:rsidRPr="00E85A93">
        <w:t xml:space="preserve"> электроэнергии, потребляемой бытовыми </w:t>
      </w:r>
      <w:proofErr w:type="spellStart"/>
      <w:r w:rsidRPr="00E85A93">
        <w:t>приборами.Нагревание</w:t>
      </w:r>
      <w:proofErr w:type="spellEnd"/>
      <w:r w:rsidRPr="00E85A93">
        <w:t xml:space="preserve"> проводников электрическим </w:t>
      </w:r>
      <w:proofErr w:type="spellStart"/>
      <w:r w:rsidRPr="00E85A93">
        <w:t>током.Количество</w:t>
      </w:r>
      <w:proofErr w:type="spellEnd"/>
      <w:r w:rsidRPr="00E85A93">
        <w:t xml:space="preserve"> теплоты, выделяемое проводником с </w:t>
      </w:r>
      <w:proofErr w:type="spellStart"/>
      <w:r w:rsidRPr="00E85A93">
        <w:t>током.Лампа</w:t>
      </w:r>
      <w:proofErr w:type="spellEnd"/>
      <w:r w:rsidRPr="00E85A93">
        <w:t xml:space="preserve"> накаливания. Короткое </w:t>
      </w:r>
      <w:proofErr w:type="spellStart"/>
      <w:r w:rsidRPr="00E85A93">
        <w:t>замыкание</w:t>
      </w:r>
      <w:proofErr w:type="gramStart"/>
      <w:r w:rsidRPr="00E85A93">
        <w:t>.П</w:t>
      </w:r>
      <w:proofErr w:type="gramEnd"/>
      <w:r w:rsidRPr="00E85A93">
        <w:t>редохранители</w:t>
      </w:r>
      <w:proofErr w:type="spellEnd"/>
      <w:r w:rsidRPr="00E85A93">
        <w:t>.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r w:rsidRPr="00E85A93">
        <w:rPr>
          <w:b/>
          <w:lang w:val="en-US"/>
        </w:rPr>
        <w:t>III</w:t>
      </w:r>
      <w:r w:rsidRPr="00E85A93">
        <w:rPr>
          <w:b/>
        </w:rPr>
        <w:t>. Электромагнитные явления. (8 часов)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>Магнитное поле. Магнитное поле прямого тока и катушки с током. Магнитные линии. Постоянные магниты. Электромагниты. Магнитное поле Земли. Действие магнитного поля на проводник с током. Электродвигатель.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proofErr w:type="gramStart"/>
      <w:r w:rsidRPr="00E85A93">
        <w:rPr>
          <w:b/>
          <w:lang w:val="en-US"/>
        </w:rPr>
        <w:t>IV</w:t>
      </w:r>
      <w:r w:rsidRPr="00E85A93">
        <w:rPr>
          <w:b/>
        </w:rPr>
        <w:t>.Световые явления.</w:t>
      </w:r>
      <w:proofErr w:type="gramEnd"/>
      <w:r w:rsidRPr="00E85A93">
        <w:rPr>
          <w:b/>
        </w:rPr>
        <w:t xml:space="preserve"> (8часов)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Источники света. Прямолинейное распространение,  отражение и преломление света. Луч.  Закон отражения </w:t>
      </w:r>
      <w:proofErr w:type="spellStart"/>
      <w:r w:rsidRPr="00E85A93">
        <w:t>света</w:t>
      </w:r>
      <w:proofErr w:type="gramStart"/>
      <w:r w:rsidRPr="00E85A93">
        <w:t>.П</w:t>
      </w:r>
      <w:proofErr w:type="gramEnd"/>
      <w:r w:rsidRPr="00E85A93">
        <w:t>лоское</w:t>
      </w:r>
      <w:proofErr w:type="spellEnd"/>
      <w:r w:rsidRPr="00E85A93">
        <w:t xml:space="preserve"> зеркало. Линза. Оптическая сила линзы. Изображение даваемое </w:t>
      </w:r>
      <w:proofErr w:type="spellStart"/>
      <w:r w:rsidRPr="00E85A93">
        <w:t>линзой</w:t>
      </w:r>
      <w:proofErr w:type="gramStart"/>
      <w:r w:rsidRPr="00E85A93">
        <w:t>.И</w:t>
      </w:r>
      <w:proofErr w:type="gramEnd"/>
      <w:r w:rsidRPr="00E85A93">
        <w:t>змерение</w:t>
      </w:r>
      <w:proofErr w:type="spellEnd"/>
      <w:r w:rsidRPr="00E85A93">
        <w:t xml:space="preserve"> фокусного расстояния собирающей </w:t>
      </w:r>
      <w:proofErr w:type="spellStart"/>
      <w:r w:rsidRPr="00E85A93">
        <w:t>линзы.Оптические</w:t>
      </w:r>
      <w:proofErr w:type="spellEnd"/>
      <w:r w:rsidRPr="00E85A93">
        <w:t xml:space="preserve"> </w:t>
      </w:r>
      <w:proofErr w:type="spellStart"/>
      <w:r w:rsidRPr="00E85A93">
        <w:t>приборы.Глаз</w:t>
      </w:r>
      <w:proofErr w:type="spellEnd"/>
      <w:r w:rsidRPr="00E85A93">
        <w:t xml:space="preserve"> и зрение. Очки. 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r w:rsidRPr="00E85A93">
        <w:rPr>
          <w:b/>
          <w:bCs/>
          <w:lang w:val="en-US"/>
        </w:rPr>
        <w:t>VI</w:t>
      </w:r>
      <w:proofErr w:type="gramStart"/>
      <w:r w:rsidRPr="00E85A93">
        <w:rPr>
          <w:b/>
          <w:bCs/>
        </w:rPr>
        <w:t xml:space="preserve">. </w:t>
      </w:r>
      <w:r w:rsidRPr="00E85A93">
        <w:rPr>
          <w:b/>
        </w:rPr>
        <w:t xml:space="preserve"> Повторение</w:t>
      </w:r>
      <w:proofErr w:type="gramEnd"/>
      <w:r w:rsidRPr="00E85A93">
        <w:rPr>
          <w:b/>
        </w:rPr>
        <w:t>/ резерв (1 часов)</w:t>
      </w:r>
    </w:p>
    <w:p w:rsidR="00946EBE" w:rsidRPr="00E85A93" w:rsidRDefault="00946EBE" w:rsidP="00E85A93">
      <w:pPr>
        <w:pStyle w:val="a3"/>
        <w:spacing w:line="276" w:lineRule="auto"/>
      </w:pPr>
    </w:p>
    <w:p w:rsidR="00946EBE" w:rsidRPr="00E85A93" w:rsidRDefault="00946EBE" w:rsidP="00E85A93">
      <w:pPr>
        <w:pStyle w:val="a3"/>
        <w:spacing w:line="276" w:lineRule="auto"/>
        <w:ind w:firstLine="0"/>
      </w:pPr>
    </w:p>
    <w:p w:rsidR="00946EBE" w:rsidRPr="00E85A93" w:rsidRDefault="00946EBE" w:rsidP="00E85A93">
      <w:pPr>
        <w:pStyle w:val="a3"/>
        <w:spacing w:line="276" w:lineRule="auto"/>
        <w:ind w:firstLine="0"/>
      </w:pPr>
      <w:r w:rsidRPr="00E85A93">
        <w:t>ФИЗИКА 9класс(68 часов, 2 часа в неделю)</w:t>
      </w:r>
    </w:p>
    <w:p w:rsidR="00946EBE" w:rsidRPr="00E85A93" w:rsidRDefault="00946EBE" w:rsidP="00E85A93">
      <w:pPr>
        <w:pStyle w:val="a3"/>
        <w:spacing w:line="276" w:lineRule="auto"/>
      </w:pPr>
    </w:p>
    <w:p w:rsidR="00946EBE" w:rsidRPr="00E85A93" w:rsidRDefault="00946EBE" w:rsidP="00E85A93">
      <w:pPr>
        <w:spacing w:line="276" w:lineRule="auto"/>
        <w:jc w:val="both"/>
        <w:rPr>
          <w:b/>
          <w:i/>
        </w:rPr>
      </w:pPr>
      <w:r w:rsidRPr="00E85A93">
        <w:rPr>
          <w:b/>
        </w:rPr>
        <w:t xml:space="preserve">Основные </w:t>
      </w:r>
      <w:proofErr w:type="spellStart"/>
      <w:r w:rsidRPr="00E85A93">
        <w:rPr>
          <w:b/>
        </w:rPr>
        <w:t>целиизучения</w:t>
      </w:r>
      <w:proofErr w:type="spellEnd"/>
      <w:r w:rsidRPr="00E85A93">
        <w:rPr>
          <w:b/>
        </w:rPr>
        <w:t xml:space="preserve"> курса физики в 9 классе: 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</w:pPr>
      <w:r w:rsidRPr="00E85A93">
        <w:rPr>
          <w:b/>
          <w:i/>
        </w:rPr>
        <w:t xml:space="preserve">освоение знаний </w:t>
      </w:r>
      <w:r w:rsidRPr="00E85A93">
        <w:t>о механических, магнитных, квантовых явлениях</w:t>
      </w:r>
      <w:proofErr w:type="gramStart"/>
      <w:r w:rsidRPr="00E85A93">
        <w:t xml:space="preserve"> ,</w:t>
      </w:r>
      <w:proofErr w:type="gramEnd"/>
      <w:r w:rsidRPr="00E85A93">
        <w:t xml:space="preserve">электромагнитных колебаниях и волнах; величинах, характеризующих эти явления; </w:t>
      </w:r>
      <w:r w:rsidRPr="00E85A93">
        <w:lastRenderedPageBreak/>
        <w:t>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</w:pPr>
      <w:proofErr w:type="gramStart"/>
      <w:r w:rsidRPr="00E85A93">
        <w:rPr>
          <w:b/>
          <w:i/>
        </w:rPr>
        <w:t xml:space="preserve">овладение </w:t>
      </w:r>
      <w:proofErr w:type="spellStart"/>
      <w:r w:rsidRPr="00E85A93">
        <w:rPr>
          <w:b/>
          <w:i/>
        </w:rPr>
        <w:t>умениями</w:t>
      </w:r>
      <w:r w:rsidRPr="00E85A93">
        <w:t>проводить</w:t>
      </w:r>
      <w:proofErr w:type="spellEnd"/>
      <w:r w:rsidRPr="00E85A93">
        <w:t xml:space="preserve">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  <w:rPr>
          <w:b/>
        </w:rPr>
      </w:pPr>
      <w:proofErr w:type="spellStart"/>
      <w:r w:rsidRPr="00E85A93">
        <w:rPr>
          <w:b/>
          <w:i/>
        </w:rPr>
        <w:t>развитие</w:t>
      </w:r>
      <w:r w:rsidRPr="00E85A93">
        <w:t>познавательных</w:t>
      </w:r>
      <w:proofErr w:type="spellEnd"/>
      <w:r w:rsidRPr="00E85A93">
        <w:t xml:space="preserve">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  <w:rPr>
          <w:b/>
        </w:rPr>
      </w:pPr>
      <w:r w:rsidRPr="00E85A93">
        <w:rPr>
          <w:b/>
          <w:i/>
        </w:rPr>
        <w:t xml:space="preserve">воспитание </w:t>
      </w:r>
      <w:r w:rsidRPr="00E85A93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946EBE" w:rsidRPr="00E85A93" w:rsidRDefault="00946EBE" w:rsidP="00E85A93">
      <w:pPr>
        <w:numPr>
          <w:ilvl w:val="0"/>
          <w:numId w:val="23"/>
        </w:numPr>
        <w:tabs>
          <w:tab w:val="clear" w:pos="153"/>
        </w:tabs>
        <w:spacing w:line="276" w:lineRule="auto"/>
        <w:ind w:left="0" w:firstLine="709"/>
        <w:jc w:val="both"/>
      </w:pPr>
      <w:r w:rsidRPr="00E85A93">
        <w:rPr>
          <w:b/>
          <w:i/>
        </w:rPr>
        <w:t xml:space="preserve">применение полученных знаний </w:t>
      </w:r>
      <w:proofErr w:type="spellStart"/>
      <w:r w:rsidRPr="00E85A93">
        <w:rPr>
          <w:b/>
          <w:i/>
        </w:rPr>
        <w:t>иумений</w:t>
      </w:r>
      <w:r w:rsidRPr="00E85A93">
        <w:t>для</w:t>
      </w:r>
      <w:proofErr w:type="spellEnd"/>
      <w:r w:rsidRPr="00E85A93">
        <w:t xml:space="preserve">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946EBE" w:rsidRPr="00E85A93" w:rsidRDefault="00946EBE" w:rsidP="00E85A93">
      <w:pPr>
        <w:pStyle w:val="a3"/>
        <w:spacing w:line="276" w:lineRule="auto"/>
      </w:pPr>
      <w:proofErr w:type="gramStart"/>
      <w:r w:rsidRPr="00E85A93">
        <w:rPr>
          <w:b/>
          <w:lang w:val="en-US"/>
        </w:rPr>
        <w:t>I</w:t>
      </w:r>
      <w:r w:rsidRPr="00E85A93">
        <w:rPr>
          <w:b/>
        </w:rPr>
        <w:t>. Законы взаимодействия и движения тел.</w:t>
      </w:r>
      <w:proofErr w:type="gramEnd"/>
      <w:r w:rsidRPr="00E85A93">
        <w:rPr>
          <w:b/>
        </w:rPr>
        <w:t xml:space="preserve"> (24 час)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Материальная точка. Траектория. Скорость. </w:t>
      </w:r>
      <w:r w:rsidRPr="00E85A93">
        <w:rPr>
          <w:bCs/>
        </w:rPr>
        <w:t xml:space="preserve">Перемещение. Система </w:t>
      </w:r>
      <w:proofErr w:type="spellStart"/>
      <w:r w:rsidRPr="00E85A93">
        <w:rPr>
          <w:bCs/>
        </w:rPr>
        <w:t>отсчета</w:t>
      </w:r>
      <w:proofErr w:type="gramStart"/>
      <w:r w:rsidRPr="00E85A93">
        <w:rPr>
          <w:bCs/>
        </w:rPr>
        <w:t>.</w:t>
      </w:r>
      <w:r w:rsidRPr="00E85A93">
        <w:t>О</w:t>
      </w:r>
      <w:proofErr w:type="gramEnd"/>
      <w:r w:rsidRPr="00E85A93">
        <w:t>пределение</w:t>
      </w:r>
      <w:proofErr w:type="spellEnd"/>
      <w:r w:rsidRPr="00E85A93">
        <w:t xml:space="preserve"> координаты движущего </w:t>
      </w:r>
      <w:proofErr w:type="spellStart"/>
      <w:r w:rsidRPr="00E85A93">
        <w:t>тела.Графики</w:t>
      </w:r>
      <w:proofErr w:type="spellEnd"/>
      <w:r w:rsidRPr="00E85A93">
        <w:t xml:space="preserve"> зависимости кинематических величин от </w:t>
      </w:r>
      <w:proofErr w:type="spellStart"/>
      <w:r w:rsidRPr="00E85A93">
        <w:t>времени.Прямолинейное</w:t>
      </w:r>
      <w:proofErr w:type="spellEnd"/>
      <w:r w:rsidRPr="00E85A93">
        <w:t xml:space="preserve"> равноускоренное </w:t>
      </w:r>
      <w:proofErr w:type="spellStart"/>
      <w:r w:rsidRPr="00E85A93">
        <w:t>движение.Скорость</w:t>
      </w:r>
      <w:proofErr w:type="spellEnd"/>
      <w:r w:rsidRPr="00E85A93">
        <w:t xml:space="preserve"> равноускоренного </w:t>
      </w:r>
      <w:proofErr w:type="spellStart"/>
      <w:r w:rsidRPr="00E85A93">
        <w:t>движения.Перемещение</w:t>
      </w:r>
      <w:proofErr w:type="spellEnd"/>
      <w:r w:rsidRPr="00E85A93">
        <w:t xml:space="preserve"> при равноускоренном движении. Определение координаты движущего </w:t>
      </w:r>
      <w:proofErr w:type="spellStart"/>
      <w:r w:rsidRPr="00E85A93">
        <w:t>тела</w:t>
      </w:r>
      <w:proofErr w:type="gramStart"/>
      <w:r w:rsidRPr="00E85A93">
        <w:t>.Г</w:t>
      </w:r>
      <w:proofErr w:type="gramEnd"/>
      <w:r w:rsidRPr="00E85A93">
        <w:t>рафики</w:t>
      </w:r>
      <w:proofErr w:type="spellEnd"/>
      <w:r w:rsidRPr="00E85A93">
        <w:t xml:space="preserve"> зависимости кинематических величин от </w:t>
      </w:r>
      <w:proofErr w:type="spellStart"/>
      <w:r w:rsidRPr="00E85A93">
        <w:t>времени.Ускорение</w:t>
      </w:r>
      <w:proofErr w:type="spellEnd"/>
      <w:r w:rsidRPr="00E85A93">
        <w:t xml:space="preserve">. Относительность механического движения. </w:t>
      </w:r>
      <w:r w:rsidRPr="00E85A93">
        <w:rPr>
          <w:bCs/>
        </w:rPr>
        <w:t xml:space="preserve">Инерциальная система </w:t>
      </w:r>
      <w:proofErr w:type="spellStart"/>
      <w:r w:rsidRPr="00E85A93">
        <w:rPr>
          <w:bCs/>
        </w:rPr>
        <w:t>отсчета</w:t>
      </w:r>
      <w:proofErr w:type="gramStart"/>
      <w:r w:rsidRPr="00E85A93">
        <w:rPr>
          <w:bCs/>
        </w:rPr>
        <w:t>.</w:t>
      </w:r>
      <w:r w:rsidRPr="00E85A93">
        <w:t>П</w:t>
      </w:r>
      <w:proofErr w:type="gramEnd"/>
      <w:r w:rsidRPr="00E85A93">
        <w:t>ервый</w:t>
      </w:r>
      <w:proofErr w:type="spellEnd"/>
      <w:r w:rsidRPr="00E85A93">
        <w:t xml:space="preserve"> закон </w:t>
      </w:r>
      <w:proofErr w:type="spellStart"/>
      <w:r w:rsidRPr="00E85A93">
        <w:t>Ньютона.Второй</w:t>
      </w:r>
      <w:proofErr w:type="spellEnd"/>
      <w:r w:rsidRPr="00E85A93">
        <w:t xml:space="preserve"> закон </w:t>
      </w:r>
      <w:proofErr w:type="spellStart"/>
      <w:r w:rsidRPr="00E85A93">
        <w:t>Ньютона.Третий</w:t>
      </w:r>
      <w:proofErr w:type="spellEnd"/>
      <w:r w:rsidRPr="00E85A93">
        <w:t xml:space="preserve"> закон Ньютона. Свободное падение. Закон Всемирного </w:t>
      </w:r>
      <w:proofErr w:type="spellStart"/>
      <w:r w:rsidRPr="00E85A93">
        <w:t>тяготения</w:t>
      </w:r>
      <w:proofErr w:type="gramStart"/>
      <w:r w:rsidRPr="00E85A93">
        <w:t>.К</w:t>
      </w:r>
      <w:proofErr w:type="gramEnd"/>
      <w:r w:rsidRPr="00E85A93">
        <w:t>риволинейное</w:t>
      </w:r>
      <w:proofErr w:type="spellEnd"/>
      <w:r w:rsidRPr="00E85A93">
        <w:t xml:space="preserve"> движение. Движение по </w:t>
      </w:r>
      <w:proofErr w:type="spellStart"/>
      <w:r w:rsidRPr="00E85A93">
        <w:t>окружности</w:t>
      </w:r>
      <w:proofErr w:type="gramStart"/>
      <w:r w:rsidRPr="00E85A93">
        <w:t>.И</w:t>
      </w:r>
      <w:proofErr w:type="gramEnd"/>
      <w:r w:rsidRPr="00E85A93">
        <w:t>скусственные</w:t>
      </w:r>
      <w:proofErr w:type="spellEnd"/>
      <w:r w:rsidRPr="00E85A93">
        <w:t xml:space="preserve"> спутники Земли. </w:t>
      </w:r>
      <w:proofErr w:type="spellStart"/>
      <w:r w:rsidRPr="00E85A93">
        <w:t>Ракеты</w:t>
      </w:r>
      <w:proofErr w:type="gramStart"/>
      <w:r w:rsidRPr="00E85A93">
        <w:t>.И</w:t>
      </w:r>
      <w:proofErr w:type="gramEnd"/>
      <w:r w:rsidRPr="00E85A93">
        <w:t>мпульс</w:t>
      </w:r>
      <w:proofErr w:type="spellEnd"/>
      <w:r w:rsidRPr="00E85A93">
        <w:t>. Закон сохранения импульса</w:t>
      </w:r>
      <w:r w:rsidRPr="00E85A93">
        <w:rPr>
          <w:b/>
          <w:bCs/>
        </w:rPr>
        <w:t xml:space="preserve">.  </w:t>
      </w:r>
      <w:r w:rsidRPr="00E85A93">
        <w:rPr>
          <w:bCs/>
        </w:rPr>
        <w:t xml:space="preserve">Реактивное </w:t>
      </w:r>
      <w:proofErr w:type="spellStart"/>
      <w:r w:rsidRPr="00E85A93">
        <w:rPr>
          <w:bCs/>
        </w:rPr>
        <w:t>движение</w:t>
      </w:r>
      <w:proofErr w:type="gramStart"/>
      <w:r w:rsidRPr="00E85A93">
        <w:rPr>
          <w:bCs/>
        </w:rPr>
        <w:t>.</w:t>
      </w:r>
      <w:r w:rsidRPr="00E85A93">
        <w:t>Д</w:t>
      </w:r>
      <w:proofErr w:type="gramEnd"/>
      <w:r w:rsidRPr="00E85A93">
        <w:t>вижение</w:t>
      </w:r>
      <w:proofErr w:type="spellEnd"/>
      <w:r w:rsidRPr="00E85A93">
        <w:t xml:space="preserve"> тела брошенного вертикально </w:t>
      </w:r>
      <w:proofErr w:type="spellStart"/>
      <w:r w:rsidRPr="00E85A93">
        <w:t>вверх.Движение</w:t>
      </w:r>
      <w:proofErr w:type="spellEnd"/>
      <w:r w:rsidRPr="00E85A93">
        <w:t xml:space="preserve"> тела брошенного под углом к </w:t>
      </w:r>
      <w:proofErr w:type="spellStart"/>
      <w:r w:rsidRPr="00E85A93">
        <w:t>горизонту.Движение</w:t>
      </w:r>
      <w:proofErr w:type="spellEnd"/>
      <w:r w:rsidRPr="00E85A93">
        <w:t xml:space="preserve"> тела брошенного </w:t>
      </w:r>
      <w:proofErr w:type="spellStart"/>
      <w:r w:rsidRPr="00E85A93">
        <w:t>горизонтально.Ускорение</w:t>
      </w:r>
      <w:proofErr w:type="spellEnd"/>
      <w:r w:rsidRPr="00E85A93">
        <w:t xml:space="preserve"> свободного падения на Земле и других планетах.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proofErr w:type="gramStart"/>
      <w:r w:rsidRPr="00E85A93">
        <w:rPr>
          <w:b/>
          <w:lang w:val="en-US"/>
        </w:rPr>
        <w:t>II</w:t>
      </w:r>
      <w:r w:rsidRPr="00E85A93">
        <w:rPr>
          <w:b/>
        </w:rPr>
        <w:t>.Механические колебания и волны.</w:t>
      </w:r>
      <w:proofErr w:type="gramEnd"/>
      <w:r w:rsidRPr="00E85A93">
        <w:rPr>
          <w:b/>
        </w:rPr>
        <w:t xml:space="preserve"> Звук. (11часов)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Механические колебания. Амплитуда. Период, частота. Свободные колебания. Колебательные системы. </w:t>
      </w:r>
      <w:proofErr w:type="spellStart"/>
      <w:r w:rsidRPr="00E85A93">
        <w:t>Маятник</w:t>
      </w:r>
      <w:proofErr w:type="gramStart"/>
      <w:r w:rsidRPr="00E85A93">
        <w:t>.З</w:t>
      </w:r>
      <w:proofErr w:type="gramEnd"/>
      <w:r w:rsidRPr="00E85A93">
        <w:t>ависимость</w:t>
      </w:r>
      <w:proofErr w:type="spellEnd"/>
      <w:r w:rsidRPr="00E85A93">
        <w:t xml:space="preserve"> периода и частоты нитяного маятника от длины </w:t>
      </w:r>
      <w:proofErr w:type="spellStart"/>
      <w:r w:rsidRPr="00E85A93">
        <w:t>нити.Превращение</w:t>
      </w:r>
      <w:proofErr w:type="spellEnd"/>
      <w:r w:rsidRPr="00E85A93">
        <w:t xml:space="preserve"> энергии при колебательном движении. Затухающие колебания. Вынужденные </w:t>
      </w:r>
      <w:proofErr w:type="spellStart"/>
      <w:r w:rsidRPr="00E85A93">
        <w:t>колебания</w:t>
      </w:r>
      <w:proofErr w:type="gramStart"/>
      <w:r w:rsidRPr="00E85A93">
        <w:t>.М</w:t>
      </w:r>
      <w:proofErr w:type="gramEnd"/>
      <w:r w:rsidRPr="00E85A93">
        <w:t>еханические</w:t>
      </w:r>
      <w:proofErr w:type="spellEnd"/>
      <w:r w:rsidRPr="00E85A93">
        <w:t xml:space="preserve"> волны. Длина волны.  Продольные и поперечные волны. Скорость распространения </w:t>
      </w:r>
      <w:proofErr w:type="spellStart"/>
      <w:r w:rsidRPr="00E85A93">
        <w:t>волны</w:t>
      </w:r>
      <w:proofErr w:type="gramStart"/>
      <w:r w:rsidRPr="00E85A93">
        <w:t>.З</w:t>
      </w:r>
      <w:proofErr w:type="gramEnd"/>
      <w:r w:rsidRPr="00E85A93">
        <w:t>вук</w:t>
      </w:r>
      <w:proofErr w:type="spellEnd"/>
      <w:r w:rsidRPr="00E85A93">
        <w:t xml:space="preserve">. Высота и тембр звука. Громкость звука. Распространение </w:t>
      </w:r>
      <w:proofErr w:type="spellStart"/>
      <w:r w:rsidRPr="00E85A93">
        <w:t>звука</w:t>
      </w:r>
      <w:proofErr w:type="gramStart"/>
      <w:r w:rsidRPr="00E85A93">
        <w:t>.С</w:t>
      </w:r>
      <w:proofErr w:type="gramEnd"/>
      <w:r w:rsidRPr="00E85A93">
        <w:t>корость</w:t>
      </w:r>
      <w:proofErr w:type="spellEnd"/>
      <w:r w:rsidRPr="00E85A93">
        <w:t xml:space="preserve"> звука. Отражение звука. Эхо. Резонанс.</w:t>
      </w:r>
    </w:p>
    <w:p w:rsidR="00946EBE" w:rsidRPr="00E85A93" w:rsidRDefault="00946EBE" w:rsidP="00E85A93">
      <w:pPr>
        <w:pStyle w:val="a3"/>
        <w:spacing w:line="276" w:lineRule="auto"/>
      </w:pPr>
    </w:p>
    <w:p w:rsidR="00946EBE" w:rsidRPr="00E85A93" w:rsidRDefault="00946EBE" w:rsidP="00E85A93">
      <w:pPr>
        <w:pStyle w:val="a3"/>
        <w:spacing w:line="276" w:lineRule="auto"/>
      </w:pPr>
      <w:proofErr w:type="gramStart"/>
      <w:r w:rsidRPr="00E85A93">
        <w:rPr>
          <w:b/>
          <w:lang w:val="en-US"/>
        </w:rPr>
        <w:t>III</w:t>
      </w:r>
      <w:r w:rsidRPr="00E85A93">
        <w:rPr>
          <w:b/>
        </w:rPr>
        <w:t>.Электромагнитные явления.</w:t>
      </w:r>
      <w:proofErr w:type="gramEnd"/>
      <w:r w:rsidRPr="00E85A93">
        <w:rPr>
          <w:b/>
        </w:rPr>
        <w:t xml:space="preserve"> (17 часов)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 xml:space="preserve">Взаимодействие </w:t>
      </w:r>
      <w:proofErr w:type="spellStart"/>
      <w:r w:rsidRPr="00E85A93">
        <w:t>магнитов</w:t>
      </w:r>
      <w:proofErr w:type="gramStart"/>
      <w:r w:rsidRPr="00E85A93">
        <w:t>.М</w:t>
      </w:r>
      <w:proofErr w:type="gramEnd"/>
      <w:r w:rsidRPr="00E85A93">
        <w:t>агнитное</w:t>
      </w:r>
      <w:proofErr w:type="spellEnd"/>
      <w:r w:rsidRPr="00E85A93">
        <w:t xml:space="preserve"> </w:t>
      </w:r>
      <w:proofErr w:type="spellStart"/>
      <w:r w:rsidRPr="00E85A93">
        <w:t>поле.Взаимодействие</w:t>
      </w:r>
      <w:proofErr w:type="spellEnd"/>
      <w:r w:rsidRPr="00E85A93">
        <w:t xml:space="preserve"> проводников с током.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lastRenderedPageBreak/>
        <w:t xml:space="preserve">Действие магнитного поля на электрические заряды. </w:t>
      </w:r>
      <w:r w:rsidRPr="00E85A93">
        <w:rPr>
          <w:bCs/>
        </w:rPr>
        <w:t xml:space="preserve">Графическое изображение магнитного </w:t>
      </w:r>
      <w:proofErr w:type="spellStart"/>
      <w:r w:rsidRPr="00E85A93">
        <w:rPr>
          <w:bCs/>
        </w:rPr>
        <w:t>поля</w:t>
      </w:r>
      <w:proofErr w:type="gramStart"/>
      <w:r w:rsidRPr="00E85A93">
        <w:rPr>
          <w:bCs/>
        </w:rPr>
        <w:t>.</w:t>
      </w:r>
      <w:r w:rsidRPr="00E85A93">
        <w:t>Н</w:t>
      </w:r>
      <w:proofErr w:type="gramEnd"/>
      <w:r w:rsidRPr="00E85A93">
        <w:t>аправление</w:t>
      </w:r>
      <w:proofErr w:type="spellEnd"/>
      <w:r w:rsidRPr="00E85A93">
        <w:t xml:space="preserve"> тока и направление его магнитного </w:t>
      </w:r>
      <w:proofErr w:type="spellStart"/>
      <w:r w:rsidRPr="00E85A93">
        <w:t>поля.Обнаружение</w:t>
      </w:r>
      <w:proofErr w:type="spellEnd"/>
      <w:r w:rsidRPr="00E85A93">
        <w:t xml:space="preserve"> магнитного поля по его действию на электрический ток. Правило левой </w:t>
      </w:r>
      <w:proofErr w:type="spellStart"/>
      <w:r w:rsidRPr="00E85A93">
        <w:t>руки</w:t>
      </w:r>
      <w:proofErr w:type="gramStart"/>
      <w:r w:rsidRPr="00E85A93">
        <w:t>.</w:t>
      </w:r>
      <w:r w:rsidRPr="00E85A93">
        <w:rPr>
          <w:bCs/>
        </w:rPr>
        <w:t>М</w:t>
      </w:r>
      <w:proofErr w:type="gramEnd"/>
      <w:r w:rsidRPr="00E85A93">
        <w:rPr>
          <w:bCs/>
        </w:rPr>
        <w:t>агнитный</w:t>
      </w:r>
      <w:proofErr w:type="spellEnd"/>
      <w:r w:rsidRPr="00E85A93">
        <w:rPr>
          <w:bCs/>
        </w:rPr>
        <w:t xml:space="preserve"> поток.</w:t>
      </w:r>
      <w:r w:rsidRPr="00E85A93">
        <w:t xml:space="preserve"> Электромагнитная </w:t>
      </w:r>
      <w:proofErr w:type="spellStart"/>
      <w:r w:rsidRPr="00E85A93">
        <w:t>индукция</w:t>
      </w:r>
      <w:proofErr w:type="gramStart"/>
      <w:r w:rsidRPr="00E85A93">
        <w:t>.Я</w:t>
      </w:r>
      <w:proofErr w:type="gramEnd"/>
      <w:r w:rsidRPr="00E85A93">
        <w:t>вление</w:t>
      </w:r>
      <w:proofErr w:type="spellEnd"/>
      <w:r w:rsidRPr="00E85A93">
        <w:t xml:space="preserve"> электромагнитной индукции. Получение переменного электрического </w:t>
      </w:r>
      <w:proofErr w:type="spellStart"/>
      <w:r w:rsidRPr="00E85A93">
        <w:t>тока</w:t>
      </w:r>
      <w:proofErr w:type="gramStart"/>
      <w:r w:rsidRPr="00E85A93">
        <w:t>.Э</w:t>
      </w:r>
      <w:proofErr w:type="gramEnd"/>
      <w:r w:rsidRPr="00E85A93">
        <w:t>лектромагнитное</w:t>
      </w:r>
      <w:proofErr w:type="spellEnd"/>
      <w:r w:rsidRPr="00E85A93">
        <w:t xml:space="preserve"> поле. Неоднородное и неоднородное поле. Взаимосвязь электрического и магнитного </w:t>
      </w:r>
      <w:proofErr w:type="spellStart"/>
      <w:r w:rsidRPr="00E85A93">
        <w:t>полей</w:t>
      </w:r>
      <w:proofErr w:type="gramStart"/>
      <w:r w:rsidRPr="00E85A93">
        <w:t>.Э</w:t>
      </w:r>
      <w:proofErr w:type="gramEnd"/>
      <w:r w:rsidRPr="00E85A93">
        <w:t>лектромагнитные</w:t>
      </w:r>
      <w:proofErr w:type="spellEnd"/>
      <w:r w:rsidRPr="00E85A93">
        <w:t xml:space="preserve">   волны. Скорость распространения электромагнитных </w:t>
      </w:r>
      <w:proofErr w:type="spellStart"/>
      <w:r w:rsidRPr="00E85A93">
        <w:t>волн</w:t>
      </w:r>
      <w:proofErr w:type="gramStart"/>
      <w:r w:rsidRPr="00E85A93">
        <w:t>.Э</w:t>
      </w:r>
      <w:proofErr w:type="gramEnd"/>
      <w:r w:rsidRPr="00E85A93">
        <w:t>лектродвигатель</w:t>
      </w:r>
      <w:proofErr w:type="spellEnd"/>
      <w:r w:rsidRPr="00E85A93">
        <w:t>. Электрогенератор. Свет – электромагнитная волна.</w:t>
      </w:r>
    </w:p>
    <w:p w:rsidR="00946EBE" w:rsidRPr="00E85A93" w:rsidRDefault="00946EBE" w:rsidP="00E85A93">
      <w:pPr>
        <w:pStyle w:val="a3"/>
        <w:spacing w:line="276" w:lineRule="auto"/>
        <w:rPr>
          <w:i/>
          <w:spacing w:val="40"/>
        </w:rPr>
      </w:pPr>
    </w:p>
    <w:p w:rsidR="00946EBE" w:rsidRPr="00E85A93" w:rsidRDefault="00946EBE" w:rsidP="00E85A93">
      <w:pPr>
        <w:pStyle w:val="a3"/>
        <w:spacing w:line="276" w:lineRule="auto"/>
      </w:pPr>
      <w:r w:rsidRPr="00E85A93">
        <w:rPr>
          <w:b/>
          <w:lang w:val="en-US"/>
        </w:rPr>
        <w:t>V</w:t>
      </w:r>
      <w:r w:rsidRPr="00E85A93">
        <w:rPr>
          <w:b/>
        </w:rPr>
        <w:t>.Строение атома и атомного ядра (14 часов)</w:t>
      </w:r>
    </w:p>
    <w:p w:rsidR="00946EBE" w:rsidRPr="00E85A93" w:rsidRDefault="00946EBE" w:rsidP="00E85A93">
      <w:pPr>
        <w:pStyle w:val="a3"/>
        <w:spacing w:line="276" w:lineRule="auto"/>
      </w:pPr>
      <w:r w:rsidRPr="00E85A93">
        <w:t>Радиоактивность. Альф</w:t>
      </w:r>
      <w:proofErr w:type="gramStart"/>
      <w:r w:rsidRPr="00E85A93">
        <w:t>а-</w:t>
      </w:r>
      <w:proofErr w:type="gramEnd"/>
      <w:r w:rsidRPr="00E85A93">
        <w:t xml:space="preserve">, </w:t>
      </w:r>
      <w:proofErr w:type="spellStart"/>
      <w:r w:rsidRPr="00E85A93">
        <w:t>бетта</w:t>
      </w:r>
      <w:proofErr w:type="spellEnd"/>
      <w:r w:rsidRPr="00E85A93">
        <w:t>- и гамма-излучение. Опыты по рассеиванию альфа-</w:t>
      </w:r>
      <w:proofErr w:type="spellStart"/>
      <w:r w:rsidRPr="00E85A93">
        <w:t>частиц</w:t>
      </w:r>
      <w:proofErr w:type="gramStart"/>
      <w:r w:rsidRPr="00E85A93">
        <w:t>.П</w:t>
      </w:r>
      <w:proofErr w:type="gramEnd"/>
      <w:r w:rsidRPr="00E85A93">
        <w:t>ланетарная</w:t>
      </w:r>
      <w:proofErr w:type="spellEnd"/>
      <w:r w:rsidRPr="00E85A93">
        <w:t xml:space="preserve"> модель атома. Атомное ядро. Протонно-нейтронная модель </w:t>
      </w:r>
      <w:proofErr w:type="spellStart"/>
      <w:r w:rsidRPr="00E85A93">
        <w:t>ядра</w:t>
      </w:r>
      <w:proofErr w:type="gramStart"/>
      <w:r w:rsidRPr="00E85A93">
        <w:t>.М</w:t>
      </w:r>
      <w:proofErr w:type="gramEnd"/>
      <w:r w:rsidRPr="00E85A93">
        <w:t>етоды</w:t>
      </w:r>
      <w:proofErr w:type="spellEnd"/>
      <w:r w:rsidRPr="00E85A93">
        <w:t xml:space="preserve"> наблюдения и регистрации частиц. Радиоактивные превращения. Экспериментальные </w:t>
      </w:r>
      <w:proofErr w:type="spellStart"/>
      <w:r w:rsidRPr="00E85A93">
        <w:t>методы</w:t>
      </w:r>
      <w:proofErr w:type="gramStart"/>
      <w:r w:rsidRPr="00E85A93">
        <w:t>.З</w:t>
      </w:r>
      <w:proofErr w:type="gramEnd"/>
      <w:r w:rsidRPr="00E85A93">
        <w:t>аряд</w:t>
      </w:r>
      <w:proofErr w:type="spellEnd"/>
      <w:r w:rsidRPr="00E85A93">
        <w:t xml:space="preserve"> ядра. Массовое число </w:t>
      </w:r>
      <w:proofErr w:type="spellStart"/>
      <w:r w:rsidRPr="00E85A93">
        <w:t>ядра</w:t>
      </w:r>
      <w:proofErr w:type="gramStart"/>
      <w:r w:rsidRPr="00E85A93">
        <w:t>.Я</w:t>
      </w:r>
      <w:proofErr w:type="gramEnd"/>
      <w:r w:rsidRPr="00E85A93">
        <w:t>дерные</w:t>
      </w:r>
      <w:proofErr w:type="spellEnd"/>
      <w:r w:rsidRPr="00E85A93">
        <w:t xml:space="preserve"> реакции. Деление и синтез ядер. Сохранение заряда и массового числа при ядерных </w:t>
      </w:r>
      <w:proofErr w:type="spellStart"/>
      <w:r w:rsidRPr="00E85A93">
        <w:t>реакциях</w:t>
      </w:r>
      <w:proofErr w:type="gramStart"/>
      <w:r w:rsidRPr="00E85A93">
        <w:t>.О</w:t>
      </w:r>
      <w:proofErr w:type="gramEnd"/>
      <w:r w:rsidRPr="00E85A93">
        <w:t>ткрытие</w:t>
      </w:r>
      <w:proofErr w:type="spellEnd"/>
      <w:r w:rsidRPr="00E85A93">
        <w:t xml:space="preserve"> протона и нейтрона. Ядерные </w:t>
      </w:r>
      <w:proofErr w:type="spellStart"/>
      <w:r w:rsidRPr="00E85A93">
        <w:t>силы</w:t>
      </w:r>
      <w:proofErr w:type="gramStart"/>
      <w:r w:rsidRPr="00E85A93">
        <w:t>.Э</w:t>
      </w:r>
      <w:proofErr w:type="gramEnd"/>
      <w:r w:rsidRPr="00E85A93">
        <w:t>нергия</w:t>
      </w:r>
      <w:proofErr w:type="spellEnd"/>
      <w:r w:rsidRPr="00E85A93">
        <w:t xml:space="preserve"> связи частиц в ядре. </w:t>
      </w:r>
      <w:r w:rsidRPr="00E85A93">
        <w:rPr>
          <w:bCs/>
        </w:rPr>
        <w:t>Энергия связи. Дефект масс</w:t>
      </w:r>
      <w:r w:rsidRPr="00E85A93">
        <w:t xml:space="preserve">. Выделение энергии при делении и синтезе </w:t>
      </w:r>
      <w:proofErr w:type="spellStart"/>
      <w:r w:rsidRPr="00E85A93">
        <w:t>ядер</w:t>
      </w:r>
      <w:proofErr w:type="gramStart"/>
      <w:r w:rsidRPr="00E85A93">
        <w:t>.И</w:t>
      </w:r>
      <w:proofErr w:type="gramEnd"/>
      <w:r w:rsidRPr="00E85A93">
        <w:t>спользование</w:t>
      </w:r>
      <w:proofErr w:type="spellEnd"/>
      <w:r w:rsidRPr="00E85A93">
        <w:t xml:space="preserve"> ядерной энергии. </w:t>
      </w:r>
      <w:proofErr w:type="spellStart"/>
      <w:r w:rsidRPr="00E85A93">
        <w:t>Дозиметрия</w:t>
      </w:r>
      <w:proofErr w:type="gramStart"/>
      <w:r w:rsidRPr="00E85A93">
        <w:t>.Я</w:t>
      </w:r>
      <w:proofErr w:type="gramEnd"/>
      <w:r w:rsidRPr="00E85A93">
        <w:t>дерный</w:t>
      </w:r>
      <w:proofErr w:type="spellEnd"/>
      <w:r w:rsidRPr="00E85A93">
        <w:t xml:space="preserve"> реактор. Преобразование Внутренней энергии ядер в электрическую </w:t>
      </w:r>
      <w:proofErr w:type="spellStart"/>
      <w:r w:rsidRPr="00E85A93">
        <w:t>энергию</w:t>
      </w:r>
      <w:proofErr w:type="gramStart"/>
      <w:r w:rsidRPr="00E85A93">
        <w:t>.А</w:t>
      </w:r>
      <w:proofErr w:type="gramEnd"/>
      <w:r w:rsidRPr="00E85A93">
        <w:t>томная</w:t>
      </w:r>
      <w:proofErr w:type="spellEnd"/>
      <w:r w:rsidRPr="00E85A93">
        <w:t xml:space="preserve"> энергетика. Термоядерные </w:t>
      </w:r>
      <w:proofErr w:type="spellStart"/>
      <w:r w:rsidRPr="00E85A93">
        <w:t>реакции</w:t>
      </w:r>
      <w:proofErr w:type="gramStart"/>
      <w:r w:rsidRPr="00E85A93">
        <w:t>.Б</w:t>
      </w:r>
      <w:proofErr w:type="gramEnd"/>
      <w:r w:rsidRPr="00E85A93">
        <w:t>иологическое</w:t>
      </w:r>
      <w:proofErr w:type="spellEnd"/>
      <w:r w:rsidRPr="00E85A93">
        <w:t xml:space="preserve"> действие радиации.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  <w:r w:rsidRPr="00E85A93">
        <w:rPr>
          <w:b/>
          <w:bCs/>
          <w:lang w:val="en-US"/>
        </w:rPr>
        <w:t>VI</w:t>
      </w:r>
      <w:proofErr w:type="gramStart"/>
      <w:r w:rsidRPr="00E85A93">
        <w:rPr>
          <w:b/>
          <w:bCs/>
        </w:rPr>
        <w:t xml:space="preserve">. </w:t>
      </w:r>
      <w:r w:rsidRPr="00E85A93">
        <w:rPr>
          <w:b/>
        </w:rPr>
        <w:t xml:space="preserve"> Повторение</w:t>
      </w:r>
      <w:proofErr w:type="gramEnd"/>
      <w:r w:rsidRPr="00E85A93">
        <w:rPr>
          <w:b/>
        </w:rPr>
        <w:t>/ резерв (2 часов)</w:t>
      </w:r>
    </w:p>
    <w:p w:rsidR="00946EBE" w:rsidRPr="00E85A93" w:rsidRDefault="00946EBE" w:rsidP="00E85A93">
      <w:pPr>
        <w:pStyle w:val="a3"/>
        <w:spacing w:line="276" w:lineRule="auto"/>
        <w:rPr>
          <w:b/>
        </w:rPr>
      </w:pPr>
    </w:p>
    <w:p w:rsidR="00946EBE" w:rsidRPr="00E85A93" w:rsidRDefault="00946EBE" w:rsidP="00E85A93">
      <w:pPr>
        <w:spacing w:line="276" w:lineRule="auto"/>
        <w:jc w:val="left"/>
        <w:rPr>
          <w:b/>
          <w:i/>
          <w:iCs/>
          <w:color w:val="000000"/>
          <w:u w:val="single"/>
          <w:lang w:eastAsia="ru-RU"/>
        </w:rPr>
      </w:pPr>
    </w:p>
    <w:p w:rsidR="00946EBE" w:rsidRPr="00E85A93" w:rsidRDefault="00946EBE" w:rsidP="00E85A93">
      <w:pPr>
        <w:pStyle w:val="6"/>
        <w:spacing w:before="0" w:after="0" w:line="276" w:lineRule="auto"/>
        <w:jc w:val="both"/>
        <w:rPr>
          <w:sz w:val="24"/>
          <w:szCs w:val="24"/>
        </w:rPr>
      </w:pPr>
      <w:r w:rsidRPr="00E85A93">
        <w:rPr>
          <w:sz w:val="24"/>
          <w:szCs w:val="24"/>
        </w:rPr>
        <w:t>В результате изучения физики в 7 классе ученик должен</w:t>
      </w:r>
    </w:p>
    <w:p w:rsidR="00946EBE" w:rsidRPr="00E85A93" w:rsidRDefault="00946EBE" w:rsidP="00E85A93">
      <w:pPr>
        <w:pStyle w:val="6"/>
        <w:spacing w:before="0" w:after="0" w:line="276" w:lineRule="auto"/>
        <w:jc w:val="both"/>
        <w:rPr>
          <w:sz w:val="24"/>
          <w:szCs w:val="24"/>
        </w:rPr>
      </w:pPr>
    </w:p>
    <w:p w:rsidR="00946EBE" w:rsidRPr="00E85A93" w:rsidRDefault="00946EBE" w:rsidP="00E85A93">
      <w:pPr>
        <w:spacing w:line="276" w:lineRule="auto"/>
        <w:jc w:val="both"/>
        <w:rPr>
          <w:b/>
          <w:i/>
        </w:rPr>
      </w:pPr>
      <w:r w:rsidRPr="00E85A93">
        <w:rPr>
          <w:b/>
          <w:i/>
        </w:rPr>
        <w:t>знать/понимать</w:t>
      </w:r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r w:rsidRPr="00E85A93">
        <w:rPr>
          <w:b/>
          <w:i/>
        </w:rPr>
        <w:t>смысл понятий:</w:t>
      </w:r>
      <w:r w:rsidRPr="00E85A93">
        <w:t xml:space="preserve"> физическое явление, физический закон, вещество, диффузия, траектория движения тела, взаимодействие;</w:t>
      </w:r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смысл физических </w:t>
      </w:r>
      <w:proofErr w:type="spellStart"/>
      <w:r w:rsidRPr="00E85A93">
        <w:rPr>
          <w:b/>
          <w:i/>
        </w:rPr>
        <w:t>величин</w:t>
      </w:r>
      <w:proofErr w:type="gramStart"/>
      <w:r w:rsidRPr="00E85A93">
        <w:rPr>
          <w:b/>
          <w:i/>
        </w:rPr>
        <w:t>:</w:t>
      </w:r>
      <w:r w:rsidRPr="00E85A93">
        <w:t>п</w:t>
      </w:r>
      <w:proofErr w:type="gramEnd"/>
      <w:r w:rsidRPr="00E85A93">
        <w:t>уть</w:t>
      </w:r>
      <w:proofErr w:type="spellEnd"/>
      <w:r w:rsidRPr="00E85A93">
        <w:t>, скорость, масса, плотность, сила, давление, работа, мощность, кинетическая и потенциальная энергия;</w:t>
      </w:r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смысл физических </w:t>
      </w:r>
      <w:proofErr w:type="spellStart"/>
      <w:r w:rsidRPr="00E85A93">
        <w:rPr>
          <w:b/>
          <w:i/>
        </w:rPr>
        <w:t>законов</w:t>
      </w:r>
      <w:proofErr w:type="gramStart"/>
      <w:r w:rsidRPr="00E85A93">
        <w:rPr>
          <w:b/>
          <w:i/>
        </w:rPr>
        <w:t>:</w:t>
      </w:r>
      <w:r w:rsidRPr="00E85A93">
        <w:t>А</w:t>
      </w:r>
      <w:proofErr w:type="gramEnd"/>
      <w:r w:rsidRPr="00E85A93">
        <w:t>рхимеда</w:t>
      </w:r>
      <w:proofErr w:type="spellEnd"/>
      <w:r w:rsidRPr="00E85A93">
        <w:t xml:space="preserve">, Паскаля; </w:t>
      </w:r>
    </w:p>
    <w:p w:rsidR="00946EBE" w:rsidRPr="00E85A93" w:rsidRDefault="00946EBE" w:rsidP="00E85A93">
      <w:pPr>
        <w:spacing w:line="276" w:lineRule="auto"/>
        <w:jc w:val="both"/>
        <w:rPr>
          <w:i/>
        </w:rPr>
      </w:pPr>
      <w:r w:rsidRPr="00E85A93">
        <w:rPr>
          <w:b/>
          <w:i/>
        </w:rPr>
        <w:t>уметь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описывать и объяснять физические явления: </w:t>
      </w:r>
      <w:r w:rsidRPr="00E85A93">
        <w:t>равномерное прямолинейное движение,  передачу давления жидкостями и газами, плавание тел, диффузию;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использовать физические приборы и измерительные инструменты для измерения физических </w:t>
      </w:r>
      <w:proofErr w:type="spellStart"/>
      <w:r w:rsidRPr="00E85A93">
        <w:rPr>
          <w:b/>
          <w:i/>
        </w:rPr>
        <w:t>величин</w:t>
      </w:r>
      <w:proofErr w:type="gramStart"/>
      <w:r w:rsidRPr="00E85A93">
        <w:rPr>
          <w:b/>
          <w:i/>
        </w:rPr>
        <w:t>:</w:t>
      </w:r>
      <w:r w:rsidRPr="00E85A93">
        <w:t>р</w:t>
      </w:r>
      <w:proofErr w:type="gramEnd"/>
      <w:r w:rsidRPr="00E85A93">
        <w:t>асстояния</w:t>
      </w:r>
      <w:proofErr w:type="spellEnd"/>
      <w:r w:rsidRPr="00E85A93">
        <w:t xml:space="preserve">, промежутка времени, массы, силы, давления; 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E85A93">
        <w:t>пути от времени, силы упругости от удлинения пружины, силы трения от силы нормального давления;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  <w:rPr>
          <w:b/>
          <w:i/>
        </w:rPr>
      </w:pPr>
      <w:r w:rsidRPr="00E85A93">
        <w:rPr>
          <w:b/>
          <w:i/>
        </w:rPr>
        <w:t>выражать результаты измерений и расчетов в единицах Международной системы;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приводить примеры практического использования физических </w:t>
      </w:r>
      <w:proofErr w:type="spellStart"/>
      <w:r w:rsidRPr="00E85A93">
        <w:rPr>
          <w:b/>
          <w:i/>
        </w:rPr>
        <w:t>знаний</w:t>
      </w:r>
      <w:r w:rsidRPr="00E85A93">
        <w:t>о</w:t>
      </w:r>
      <w:proofErr w:type="spellEnd"/>
      <w:r w:rsidRPr="00E85A93">
        <w:t xml:space="preserve"> механических </w:t>
      </w:r>
      <w:proofErr w:type="gramStart"/>
      <w:r w:rsidRPr="00E85A93">
        <w:t>явлениях</w:t>
      </w:r>
      <w:proofErr w:type="gramEnd"/>
      <w:r w:rsidRPr="00E85A93">
        <w:t xml:space="preserve">; 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решать задачи на применение изученных физических законов</w:t>
      </w:r>
      <w:r w:rsidRPr="00E85A93">
        <w:rPr>
          <w:b/>
        </w:rPr>
        <w:t>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осуществлять самостоятельный поиск инфор</w:t>
      </w:r>
      <w:r w:rsidRPr="00E85A93">
        <w:t xml:space="preserve">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</w:t>
      </w:r>
      <w:r w:rsidRPr="00E85A93">
        <w:lastRenderedPageBreak/>
        <w:t>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46EBE" w:rsidRPr="00E85A93" w:rsidRDefault="00946EBE" w:rsidP="00E85A93">
      <w:pPr>
        <w:spacing w:line="276" w:lineRule="auto"/>
        <w:jc w:val="both"/>
        <w:rPr>
          <w:b/>
          <w:i/>
        </w:rPr>
      </w:pPr>
      <w:r w:rsidRPr="00E85A93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5A93">
        <w:rPr>
          <w:b/>
          <w:i/>
        </w:rPr>
        <w:t>для</w:t>
      </w:r>
      <w:proofErr w:type="gramEnd"/>
      <w:r w:rsidRPr="00E85A93">
        <w:rPr>
          <w:b/>
          <w:i/>
        </w:rPr>
        <w:t>: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  <w:rPr>
          <w:b/>
        </w:rPr>
      </w:pPr>
      <w:r w:rsidRPr="00E85A93">
        <w:t>обеспечения безопасности в процессе использования транспортных средств;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t>рационального применения простых механизмов</w:t>
      </w:r>
      <w:r w:rsidRPr="00E85A93">
        <w:rPr>
          <w:lang w:val="en-US"/>
        </w:rPr>
        <w:t>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proofErr w:type="gramStart"/>
      <w:r w:rsidRPr="00E85A93">
        <w:t>контроля за</w:t>
      </w:r>
      <w:proofErr w:type="gramEnd"/>
      <w:r w:rsidRPr="00E85A93">
        <w:t xml:space="preserve"> исправностью водопровода, сантехники, газовых приборов в квартире.</w:t>
      </w:r>
    </w:p>
    <w:p w:rsidR="00946EBE" w:rsidRPr="00E85A93" w:rsidRDefault="00946EBE" w:rsidP="00E85A93">
      <w:pPr>
        <w:pStyle w:val="a3"/>
        <w:spacing w:line="276" w:lineRule="auto"/>
      </w:pPr>
    </w:p>
    <w:p w:rsidR="00946EBE" w:rsidRPr="00E85A93" w:rsidRDefault="00946EBE" w:rsidP="00E85A93">
      <w:pPr>
        <w:pStyle w:val="6"/>
        <w:spacing w:before="0" w:after="0" w:line="276" w:lineRule="auto"/>
        <w:jc w:val="both"/>
        <w:rPr>
          <w:sz w:val="24"/>
          <w:szCs w:val="24"/>
        </w:rPr>
      </w:pPr>
      <w:r w:rsidRPr="00E85A93">
        <w:rPr>
          <w:sz w:val="24"/>
          <w:szCs w:val="24"/>
        </w:rPr>
        <w:t>В результате изучения физики в 8 классе ученик должен</w:t>
      </w:r>
    </w:p>
    <w:p w:rsidR="00946EBE" w:rsidRPr="00E85A93" w:rsidRDefault="00946EBE" w:rsidP="00E85A93">
      <w:pPr>
        <w:spacing w:line="276" w:lineRule="auto"/>
        <w:jc w:val="both"/>
        <w:rPr>
          <w:b/>
          <w:i/>
        </w:rPr>
      </w:pPr>
      <w:r w:rsidRPr="00E85A93">
        <w:rPr>
          <w:b/>
          <w:i/>
        </w:rPr>
        <w:t>знать/понимать</w:t>
      </w:r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r w:rsidRPr="00E85A93">
        <w:rPr>
          <w:b/>
          <w:i/>
        </w:rPr>
        <w:t>смысл понятий:</w:t>
      </w:r>
      <w:r w:rsidRPr="00E85A93">
        <w:t xml:space="preserve"> взаимодействие, электрическое поле, атом, атомное ядро.</w:t>
      </w:r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proofErr w:type="gramStart"/>
      <w:r w:rsidRPr="00E85A93">
        <w:rPr>
          <w:b/>
          <w:i/>
        </w:rPr>
        <w:t>смысл  физических величин:</w:t>
      </w:r>
      <w:r w:rsidR="00AD41EA">
        <w:rPr>
          <w:b/>
          <w:i/>
        </w:rPr>
        <w:t xml:space="preserve"> </w:t>
      </w:r>
      <w:r w:rsidRPr="00E85A93">
        <w:t>внутренняя энергия, температура, количество теплоты,</w:t>
      </w:r>
      <w:r w:rsidR="00AD41EA">
        <w:t xml:space="preserve"> </w:t>
      </w:r>
      <w:r w:rsidRPr="00E85A93">
        <w:t>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proofErr w:type="gramStart"/>
      <w:r w:rsidRPr="00E85A93">
        <w:rPr>
          <w:b/>
          <w:i/>
          <w:lang w:val="en-US"/>
        </w:rPr>
        <w:t>c</w:t>
      </w:r>
      <w:proofErr w:type="spellStart"/>
      <w:r w:rsidRPr="00E85A93">
        <w:rPr>
          <w:b/>
          <w:i/>
        </w:rPr>
        <w:t>мысл</w:t>
      </w:r>
      <w:proofErr w:type="spellEnd"/>
      <w:r w:rsidRPr="00E85A93">
        <w:rPr>
          <w:b/>
          <w:i/>
        </w:rPr>
        <w:t xml:space="preserve">  физических</w:t>
      </w:r>
      <w:proofErr w:type="gramEnd"/>
      <w:r w:rsidRPr="00E85A93">
        <w:rPr>
          <w:b/>
          <w:i/>
        </w:rPr>
        <w:t xml:space="preserve"> законов:</w:t>
      </w:r>
      <w:r w:rsidR="00AD41EA">
        <w:rPr>
          <w:b/>
          <w:i/>
        </w:rPr>
        <w:t xml:space="preserve"> </w:t>
      </w:r>
      <w:r w:rsidRPr="00E85A93">
        <w:t>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 света, отражения света.</w:t>
      </w:r>
    </w:p>
    <w:p w:rsidR="00946EBE" w:rsidRPr="00E85A93" w:rsidRDefault="00946EBE" w:rsidP="00E85A93">
      <w:pPr>
        <w:spacing w:line="276" w:lineRule="auto"/>
        <w:jc w:val="both"/>
        <w:rPr>
          <w:i/>
        </w:rPr>
      </w:pPr>
      <w:r w:rsidRPr="00E85A93">
        <w:rPr>
          <w:b/>
          <w:i/>
        </w:rPr>
        <w:t>уметь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proofErr w:type="gramStart"/>
      <w:r w:rsidRPr="00E85A93">
        <w:rPr>
          <w:b/>
          <w:i/>
        </w:rPr>
        <w:t xml:space="preserve">описывать и объяснять физические явления: </w:t>
      </w:r>
      <w:r w:rsidRPr="00E85A93"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тепловое действие тока, отражение, преломление.</w:t>
      </w:r>
      <w:proofErr w:type="gramEnd"/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использовать физические приборы и измерительные инструменты для измерения физических величин:</w:t>
      </w:r>
      <w:r w:rsidRPr="00E85A93">
        <w:rPr>
          <w:b/>
        </w:rPr>
        <w:t xml:space="preserve"> температуры, влажности воздуха, силы тока,</w:t>
      </w:r>
      <w:r w:rsidRPr="00E85A93">
        <w:t xml:space="preserve">  напряжения, электрического сопротивления, работы и мощности электрического тока;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  <w:rPr>
          <w:b/>
          <w:i/>
        </w:rPr>
      </w:pPr>
      <w:r w:rsidRPr="00E85A93">
        <w:rPr>
          <w:b/>
          <w:i/>
        </w:rPr>
        <w:t>представлять результаты измерений с помощью таблиц, графиков и выявлять на этой основе эмпирические зависимости:  температуры остывающего тела от времени, силы тока от напряжения</w:t>
      </w:r>
      <w:r w:rsidRPr="00E85A93">
        <w:t xml:space="preserve"> на участке цепи, угла отражения от угла падения света, угла преломления от угла падения света;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  <w:rPr>
          <w:b/>
          <w:i/>
        </w:rPr>
      </w:pPr>
      <w:r w:rsidRPr="00E85A93">
        <w:rPr>
          <w:b/>
          <w:i/>
        </w:rPr>
        <w:t>выражать результаты измерений и расчетов в единицах Международной системы;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приводить примеры практического использования физических знаний</w:t>
      </w:r>
      <w:r w:rsidRPr="00E85A93">
        <w:rPr>
          <w:b/>
        </w:rPr>
        <w:t xml:space="preserve">  о тепловых и квантовых явлениях;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решать задачи на применение изученных физических законов</w:t>
      </w:r>
      <w:r w:rsidRPr="00E85A93">
        <w:rPr>
          <w:b/>
        </w:rPr>
        <w:t>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осуществлять самостоятельный поиск информации</w:t>
      </w:r>
      <w:r w:rsidRPr="00E85A93"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46EBE" w:rsidRPr="00E85A93" w:rsidRDefault="00946EBE" w:rsidP="00E85A93">
      <w:pPr>
        <w:spacing w:line="276" w:lineRule="auto"/>
        <w:jc w:val="both"/>
        <w:rPr>
          <w:b/>
          <w:i/>
        </w:rPr>
      </w:pPr>
      <w:r w:rsidRPr="00E85A93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5A93">
        <w:rPr>
          <w:b/>
          <w:i/>
        </w:rPr>
        <w:t>для</w:t>
      </w:r>
      <w:proofErr w:type="gramEnd"/>
      <w:r w:rsidRPr="00E85A93">
        <w:rPr>
          <w:b/>
          <w:i/>
        </w:rPr>
        <w:t>: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  <w:rPr>
          <w:b/>
        </w:rPr>
      </w:pPr>
      <w:r w:rsidRPr="00E85A93">
        <w:t>обеспечения безопасности в процессе использования электробытовых приборов, электронной техники;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proofErr w:type="gramStart"/>
      <w:r w:rsidRPr="00E85A93">
        <w:t>контроля  за</w:t>
      </w:r>
      <w:proofErr w:type="gramEnd"/>
      <w:r w:rsidRPr="00E85A93">
        <w:t xml:space="preserve"> исправностью электропроводки в квартире</w:t>
      </w:r>
    </w:p>
    <w:p w:rsidR="00946EBE" w:rsidRPr="00E85A93" w:rsidRDefault="00946EBE" w:rsidP="00E85A93">
      <w:pPr>
        <w:pStyle w:val="a3"/>
        <w:spacing w:line="276" w:lineRule="auto"/>
      </w:pPr>
    </w:p>
    <w:p w:rsidR="00946EBE" w:rsidRPr="00E85A93" w:rsidRDefault="00946EBE" w:rsidP="00E85A93">
      <w:pPr>
        <w:pStyle w:val="6"/>
        <w:spacing w:before="0" w:after="0" w:line="276" w:lineRule="auto"/>
        <w:jc w:val="both"/>
        <w:rPr>
          <w:sz w:val="24"/>
          <w:szCs w:val="24"/>
        </w:rPr>
      </w:pPr>
      <w:r w:rsidRPr="00E85A93">
        <w:rPr>
          <w:sz w:val="24"/>
          <w:szCs w:val="24"/>
        </w:rPr>
        <w:t xml:space="preserve">В результате изучения физики в 9 классе ученик должен </w:t>
      </w:r>
    </w:p>
    <w:p w:rsidR="00946EBE" w:rsidRPr="00E85A93" w:rsidRDefault="00946EBE" w:rsidP="00E85A93">
      <w:pPr>
        <w:spacing w:line="276" w:lineRule="auto"/>
        <w:jc w:val="both"/>
        <w:rPr>
          <w:b/>
          <w:i/>
        </w:rPr>
      </w:pPr>
      <w:r w:rsidRPr="00E85A93">
        <w:rPr>
          <w:b/>
          <w:i/>
        </w:rPr>
        <w:t>знать/понимать</w:t>
      </w:r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proofErr w:type="gramStart"/>
      <w:r w:rsidRPr="00E85A93">
        <w:rPr>
          <w:b/>
          <w:i/>
        </w:rPr>
        <w:t>смысл понятий:</w:t>
      </w:r>
      <w:r w:rsidRPr="00E85A93">
        <w:t xml:space="preserve"> физическое явление, физический закон, взаимодействие, электрическое поле, магнитное поле, волна, атом, атомное ядро, ионизирующее излучение;</w:t>
      </w:r>
      <w:proofErr w:type="gramEnd"/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смысл  физических </w:t>
      </w:r>
      <w:proofErr w:type="spellStart"/>
      <w:r w:rsidRPr="00E85A93">
        <w:rPr>
          <w:b/>
          <w:i/>
        </w:rPr>
        <w:t>величин</w:t>
      </w:r>
      <w:proofErr w:type="gramStart"/>
      <w:r w:rsidRPr="00E85A93">
        <w:rPr>
          <w:b/>
          <w:i/>
        </w:rPr>
        <w:t>:</w:t>
      </w:r>
      <w:r w:rsidRPr="00E85A93">
        <w:t>п</w:t>
      </w:r>
      <w:proofErr w:type="gramEnd"/>
      <w:r w:rsidRPr="00E85A93">
        <w:t>уть</w:t>
      </w:r>
      <w:proofErr w:type="spellEnd"/>
      <w:r w:rsidRPr="00E85A93">
        <w:t>, скорость, ускорение, масса, сила, импульс, работа, мощность, кинетическая энергия, потенциальная энергия;</w:t>
      </w:r>
    </w:p>
    <w:p w:rsidR="00946EBE" w:rsidRPr="00E85A93" w:rsidRDefault="00946EBE" w:rsidP="00E85A93">
      <w:pPr>
        <w:numPr>
          <w:ilvl w:val="0"/>
          <w:numId w:val="24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смысл физических </w:t>
      </w:r>
      <w:proofErr w:type="spellStart"/>
      <w:r w:rsidRPr="00E85A93">
        <w:rPr>
          <w:b/>
          <w:i/>
        </w:rPr>
        <w:t>законов</w:t>
      </w:r>
      <w:proofErr w:type="gramStart"/>
      <w:r w:rsidRPr="00E85A93">
        <w:rPr>
          <w:b/>
          <w:i/>
        </w:rPr>
        <w:t>:</w:t>
      </w:r>
      <w:r w:rsidRPr="00E85A93">
        <w:t>Н</w:t>
      </w:r>
      <w:proofErr w:type="gramEnd"/>
      <w:r w:rsidRPr="00E85A93">
        <w:t>ьютона</w:t>
      </w:r>
      <w:proofErr w:type="spellEnd"/>
      <w:r w:rsidRPr="00E85A93">
        <w:t xml:space="preserve">, всемирного тяготения, сохранения импульса и механической энергии; </w:t>
      </w:r>
    </w:p>
    <w:p w:rsidR="00946EBE" w:rsidRPr="00E85A93" w:rsidRDefault="00946EBE" w:rsidP="00E85A93">
      <w:pPr>
        <w:spacing w:line="276" w:lineRule="auto"/>
        <w:jc w:val="both"/>
        <w:rPr>
          <w:i/>
        </w:rPr>
      </w:pPr>
      <w:r w:rsidRPr="00E85A93">
        <w:rPr>
          <w:b/>
          <w:i/>
        </w:rPr>
        <w:t>уметь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описывать и объяснять физические явления: </w:t>
      </w:r>
      <w:r w:rsidRPr="00E85A93">
        <w:t>равномерное прямолинейное движение, равноускоренное прямолинейное движение, механические колебания и волны, взаимодействия магнитов, действия магнитного поля на проводник с током, электромагнитная индукция, дисперсия света;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использовать физические приборы и измерительные инструменты для измерения физических величин:</w:t>
      </w:r>
      <w:r w:rsidR="00AD41EA">
        <w:rPr>
          <w:b/>
          <w:i/>
        </w:rPr>
        <w:t xml:space="preserve"> </w:t>
      </w:r>
      <w:r w:rsidRPr="00E85A93">
        <w:t xml:space="preserve">расстояния, промежутка времени, силы; 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E85A93">
        <w:t>пути от времени, силы трения от силы нормального давления, периода колебания маятника от длины нити, периода колебаний груза на пружине от массы груза и от жесткости пружины;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  <w:rPr>
          <w:b/>
          <w:i/>
        </w:rPr>
      </w:pPr>
      <w:r w:rsidRPr="00E85A93">
        <w:rPr>
          <w:b/>
          <w:i/>
        </w:rPr>
        <w:t>выражать результаты измерений и расчетов в единицах Международной системы;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 xml:space="preserve">приводить примеры практического использования физических </w:t>
      </w:r>
      <w:proofErr w:type="spellStart"/>
      <w:r w:rsidRPr="00E85A93">
        <w:rPr>
          <w:b/>
          <w:i/>
        </w:rPr>
        <w:t>знаний</w:t>
      </w:r>
      <w:r w:rsidRPr="00E85A93">
        <w:t>о</w:t>
      </w:r>
      <w:proofErr w:type="spellEnd"/>
      <w:r w:rsidRPr="00E85A93">
        <w:t xml:space="preserve"> механических, электромагнитных и квантовых </w:t>
      </w:r>
      <w:proofErr w:type="gramStart"/>
      <w:r w:rsidRPr="00E85A93">
        <w:t>явлениях</w:t>
      </w:r>
      <w:proofErr w:type="gramEnd"/>
      <w:r w:rsidRPr="00E85A93">
        <w:t xml:space="preserve">; 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решать задачи на применение изученных физических законов</w:t>
      </w:r>
      <w:r w:rsidRPr="00E85A93">
        <w:rPr>
          <w:b/>
        </w:rPr>
        <w:t>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rPr>
          <w:b/>
          <w:i/>
        </w:rPr>
        <w:t>осуществлять самостоятельный поиск инфор</w:t>
      </w:r>
      <w:r w:rsidRPr="00E85A93">
        <w:t>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46EBE" w:rsidRPr="00E85A93" w:rsidRDefault="00946EBE" w:rsidP="00E85A93">
      <w:pPr>
        <w:spacing w:line="276" w:lineRule="auto"/>
        <w:jc w:val="both"/>
        <w:rPr>
          <w:b/>
          <w:i/>
        </w:rPr>
      </w:pPr>
      <w:r w:rsidRPr="00E85A93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5A93">
        <w:rPr>
          <w:b/>
          <w:i/>
        </w:rPr>
        <w:t>для</w:t>
      </w:r>
      <w:proofErr w:type="gramEnd"/>
      <w:r w:rsidRPr="00E85A93">
        <w:rPr>
          <w:b/>
          <w:i/>
        </w:rPr>
        <w:t>: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  <w:rPr>
          <w:b/>
        </w:rPr>
      </w:pPr>
      <w:r w:rsidRPr="00E85A93">
        <w:t>обеспечения безопасности в процессе использования транспортных средств, электронной техники;</w:t>
      </w:r>
    </w:p>
    <w:p w:rsidR="00946EBE" w:rsidRPr="00E85A93" w:rsidRDefault="00946EBE" w:rsidP="00E85A93">
      <w:pPr>
        <w:numPr>
          <w:ilvl w:val="0"/>
          <w:numId w:val="25"/>
        </w:numPr>
        <w:spacing w:line="276" w:lineRule="auto"/>
        <w:ind w:left="0" w:firstLine="709"/>
        <w:jc w:val="both"/>
      </w:pPr>
      <w:r w:rsidRPr="00E85A93">
        <w:t>оценки безопасности радиационного фона.</w:t>
      </w:r>
    </w:p>
    <w:p w:rsidR="002B2C8C" w:rsidRPr="00E85A93" w:rsidRDefault="002B2C8C" w:rsidP="00E85A93">
      <w:pPr>
        <w:spacing w:line="276" w:lineRule="auto"/>
        <w:ind w:left="709" w:firstLine="0"/>
        <w:jc w:val="both"/>
      </w:pPr>
    </w:p>
    <w:p w:rsidR="002B2C8C" w:rsidRPr="00E85A93" w:rsidRDefault="002B2C8C" w:rsidP="00E85A93">
      <w:pPr>
        <w:pStyle w:val="afb"/>
        <w:shd w:val="clear" w:color="auto" w:fill="FFFFFF"/>
        <w:spacing w:before="0" w:beforeAutospacing="0" w:after="138" w:afterAutospacing="0" w:line="276" w:lineRule="auto"/>
        <w:jc w:val="center"/>
        <w:rPr>
          <w:color w:val="000000"/>
        </w:rPr>
      </w:pPr>
      <w:r w:rsidRPr="00E85A93">
        <w:rPr>
          <w:b/>
          <w:bCs/>
          <w:color w:val="000000"/>
        </w:rPr>
        <w:t>Требования к результатам освоения выпускниками основной школы программы по физике</w:t>
      </w:r>
    </w:p>
    <w:p w:rsidR="002B2C8C" w:rsidRPr="00E85A93" w:rsidRDefault="002B2C8C" w:rsidP="00E85A93">
      <w:pPr>
        <w:pStyle w:val="afb"/>
        <w:shd w:val="clear" w:color="auto" w:fill="FFFFFF"/>
        <w:spacing w:before="0" w:beforeAutospacing="0" w:after="138" w:afterAutospacing="0" w:line="276" w:lineRule="auto"/>
        <w:rPr>
          <w:color w:val="000000"/>
        </w:rPr>
      </w:pPr>
      <w:r w:rsidRPr="00E85A93">
        <w:rPr>
          <w:b/>
          <w:bCs/>
          <w:i/>
          <w:iCs/>
          <w:color w:val="000000"/>
        </w:rPr>
        <w:t>Личностные:</w:t>
      </w:r>
    </w:p>
    <w:p w:rsidR="002B2C8C" w:rsidRPr="00E85A93" w:rsidRDefault="002B2C8C" w:rsidP="00E85A93">
      <w:pPr>
        <w:pStyle w:val="afb"/>
        <w:numPr>
          <w:ilvl w:val="0"/>
          <w:numId w:val="34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proofErr w:type="spellStart"/>
      <w:r w:rsidRPr="00E85A93">
        <w:rPr>
          <w:color w:val="000000"/>
        </w:rPr>
        <w:t>сформированность</w:t>
      </w:r>
      <w:proofErr w:type="spellEnd"/>
      <w:r w:rsidRPr="00E85A93">
        <w:rPr>
          <w:color w:val="000000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2B2C8C" w:rsidRPr="00E85A93" w:rsidRDefault="002B2C8C" w:rsidP="00E85A93">
      <w:pPr>
        <w:pStyle w:val="afb"/>
        <w:numPr>
          <w:ilvl w:val="0"/>
          <w:numId w:val="34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</w:t>
      </w:r>
      <w:r w:rsidRPr="00E85A93">
        <w:rPr>
          <w:color w:val="000000"/>
        </w:rPr>
        <w:lastRenderedPageBreak/>
        <w:t>общества, уважение к творцам науки и техники, отношение к физике как элементу общечеловеческой культуры;</w:t>
      </w:r>
    </w:p>
    <w:p w:rsidR="002B2C8C" w:rsidRPr="00E85A93" w:rsidRDefault="002B2C8C" w:rsidP="00E85A93">
      <w:pPr>
        <w:pStyle w:val="afb"/>
        <w:numPr>
          <w:ilvl w:val="0"/>
          <w:numId w:val="34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самостоятельность в приобретении новых знаний и практических умений;</w:t>
      </w:r>
    </w:p>
    <w:p w:rsidR="002B2C8C" w:rsidRPr="00E85A93" w:rsidRDefault="002B2C8C" w:rsidP="00E85A93">
      <w:pPr>
        <w:pStyle w:val="afb"/>
        <w:numPr>
          <w:ilvl w:val="0"/>
          <w:numId w:val="34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готовность к выбору жизненного пути в соответствии с собственными интересами и возможностями;</w:t>
      </w:r>
    </w:p>
    <w:p w:rsidR="002B2C8C" w:rsidRPr="00E85A93" w:rsidRDefault="002B2C8C" w:rsidP="00E85A93">
      <w:pPr>
        <w:pStyle w:val="afb"/>
        <w:numPr>
          <w:ilvl w:val="0"/>
          <w:numId w:val="34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мотивация образовательной деятельности школьников на основе личностно-ориентированного подхода;</w:t>
      </w:r>
    </w:p>
    <w:p w:rsidR="002B2C8C" w:rsidRPr="00E85A93" w:rsidRDefault="002B2C8C" w:rsidP="00E85A93">
      <w:pPr>
        <w:pStyle w:val="afb"/>
        <w:numPr>
          <w:ilvl w:val="0"/>
          <w:numId w:val="34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2B2C8C" w:rsidRPr="00E85A93" w:rsidRDefault="002B2C8C" w:rsidP="00E85A93">
      <w:pPr>
        <w:pStyle w:val="afb"/>
        <w:shd w:val="clear" w:color="auto" w:fill="FFFFFF"/>
        <w:spacing w:before="0" w:beforeAutospacing="0" w:after="138" w:afterAutospacing="0" w:line="276" w:lineRule="auto"/>
        <w:rPr>
          <w:color w:val="000000"/>
        </w:rPr>
      </w:pPr>
      <w:proofErr w:type="spellStart"/>
      <w:r w:rsidRPr="00E85A93">
        <w:rPr>
          <w:b/>
          <w:bCs/>
          <w:i/>
          <w:iCs/>
          <w:color w:val="000000"/>
        </w:rPr>
        <w:t>Метапредметные</w:t>
      </w:r>
      <w:proofErr w:type="spellEnd"/>
      <w:r w:rsidRPr="00E85A93">
        <w:rPr>
          <w:b/>
          <w:bCs/>
          <w:i/>
          <w:iCs/>
          <w:color w:val="000000"/>
        </w:rPr>
        <w:t>:</w:t>
      </w:r>
    </w:p>
    <w:p w:rsidR="002B2C8C" w:rsidRPr="00E85A93" w:rsidRDefault="002B2C8C" w:rsidP="00E85A93">
      <w:pPr>
        <w:pStyle w:val="afb"/>
        <w:numPr>
          <w:ilvl w:val="0"/>
          <w:numId w:val="35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овладевать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B2C8C" w:rsidRPr="00E85A93" w:rsidRDefault="002B2C8C" w:rsidP="00E85A93">
      <w:pPr>
        <w:pStyle w:val="afb"/>
        <w:numPr>
          <w:ilvl w:val="0"/>
          <w:numId w:val="35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B2C8C" w:rsidRPr="00E85A93" w:rsidRDefault="002B2C8C" w:rsidP="00E85A93">
      <w:pPr>
        <w:pStyle w:val="afb"/>
        <w:numPr>
          <w:ilvl w:val="0"/>
          <w:numId w:val="35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формировать умения воспринимать, перерабатывать и предоставлять информацию в словесной, образной, символической формах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 на поставленные вопросы и излагать его;</w:t>
      </w:r>
    </w:p>
    <w:p w:rsidR="002B2C8C" w:rsidRPr="00E85A93" w:rsidRDefault="002B2C8C" w:rsidP="00E85A93">
      <w:pPr>
        <w:pStyle w:val="afb"/>
        <w:numPr>
          <w:ilvl w:val="0"/>
          <w:numId w:val="35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 xml:space="preserve">приобретать опыт самостоятельного поиска, анализа и отбора информации с использованием различных источников и новых </w:t>
      </w:r>
      <w:proofErr w:type="spellStart"/>
      <w:r w:rsidRPr="00E85A93">
        <w:rPr>
          <w:color w:val="000000"/>
        </w:rPr>
        <w:t>инфомационных</w:t>
      </w:r>
      <w:proofErr w:type="spellEnd"/>
      <w:r w:rsidRPr="00E85A93">
        <w:rPr>
          <w:color w:val="000000"/>
        </w:rPr>
        <w:t xml:space="preserve"> технологий для решения познавательных задач;</w:t>
      </w:r>
    </w:p>
    <w:p w:rsidR="002B2C8C" w:rsidRPr="00E85A93" w:rsidRDefault="002B2C8C" w:rsidP="00E85A93">
      <w:pPr>
        <w:pStyle w:val="afb"/>
        <w:numPr>
          <w:ilvl w:val="0"/>
          <w:numId w:val="35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B2C8C" w:rsidRPr="00E85A93" w:rsidRDefault="002B2C8C" w:rsidP="00E85A93">
      <w:pPr>
        <w:pStyle w:val="afb"/>
        <w:numPr>
          <w:ilvl w:val="0"/>
          <w:numId w:val="35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осваивать приемы действий в нестандартных ситуациях, овладевать эвристическими методами решения проблем;</w:t>
      </w:r>
    </w:p>
    <w:p w:rsidR="002B2C8C" w:rsidRPr="00E85A93" w:rsidRDefault="002B2C8C" w:rsidP="00E85A93">
      <w:pPr>
        <w:pStyle w:val="afb"/>
        <w:numPr>
          <w:ilvl w:val="0"/>
          <w:numId w:val="35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формировать умения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B2C8C" w:rsidRPr="00E85A93" w:rsidRDefault="002B2C8C" w:rsidP="00E85A93">
      <w:pPr>
        <w:pStyle w:val="afb"/>
        <w:shd w:val="clear" w:color="auto" w:fill="FFFFFF"/>
        <w:spacing w:before="0" w:beforeAutospacing="0" w:after="138" w:afterAutospacing="0" w:line="276" w:lineRule="auto"/>
        <w:rPr>
          <w:color w:val="000000"/>
        </w:rPr>
      </w:pPr>
      <w:r w:rsidRPr="00E85A93">
        <w:rPr>
          <w:b/>
          <w:bCs/>
          <w:i/>
          <w:iCs/>
          <w:color w:val="000000"/>
        </w:rPr>
        <w:t>Предметные:</w:t>
      </w:r>
    </w:p>
    <w:p w:rsidR="002B2C8C" w:rsidRPr="00E85A93" w:rsidRDefault="002B2C8C" w:rsidP="00E85A93">
      <w:pPr>
        <w:pStyle w:val="afb"/>
        <w:numPr>
          <w:ilvl w:val="0"/>
          <w:numId w:val="36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proofErr w:type="gramStart"/>
      <w:r w:rsidRPr="00E85A93">
        <w:rPr>
          <w:color w:val="000000"/>
        </w:rPr>
        <w:t>формировать представления о закономерной связи и познании явлений природы, об объективности научного знания; о системообразующей роли физики для развития других естественных наук, техники и технологи о научном мировоззрений как результата изучения основ строения материи и фундаментальных законов физики;</w:t>
      </w:r>
      <w:proofErr w:type="gramEnd"/>
    </w:p>
    <w:p w:rsidR="002B2C8C" w:rsidRPr="00E85A93" w:rsidRDefault="002B2C8C" w:rsidP="00E85A93">
      <w:pPr>
        <w:pStyle w:val="afb"/>
        <w:numPr>
          <w:ilvl w:val="0"/>
          <w:numId w:val="36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proofErr w:type="gramStart"/>
      <w:r w:rsidRPr="00E85A93">
        <w:rPr>
          <w:color w:val="000000"/>
        </w:rPr>
        <w:lastRenderedPageBreak/>
        <w:t>формировать первоначальные представлен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существовании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и символическим языком физики;</w:t>
      </w:r>
      <w:proofErr w:type="gramEnd"/>
    </w:p>
    <w:p w:rsidR="002B2C8C" w:rsidRPr="00E85A93" w:rsidRDefault="002B2C8C" w:rsidP="00E85A93">
      <w:pPr>
        <w:pStyle w:val="afb"/>
        <w:numPr>
          <w:ilvl w:val="0"/>
          <w:numId w:val="36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proofErr w:type="gramStart"/>
      <w:r w:rsidRPr="00E85A93">
        <w:rPr>
          <w:color w:val="000000"/>
        </w:rPr>
        <w:t>приобретать опыт применения научных методов познания, наблюдения физических явлений, простых экспериментальных и следований, прямых и косвенных измерен] с использованием аналоговых и цифровых измерительных приборов; понимать неизбежность погрешностей любых измерений;</w:t>
      </w:r>
      <w:proofErr w:type="gramEnd"/>
    </w:p>
    <w:p w:rsidR="002B2C8C" w:rsidRPr="00E85A93" w:rsidRDefault="002B2C8C" w:rsidP="00E85A93">
      <w:pPr>
        <w:pStyle w:val="afb"/>
        <w:numPr>
          <w:ilvl w:val="0"/>
          <w:numId w:val="36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понимать физические основы и принципы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</w:r>
    </w:p>
    <w:p w:rsidR="002B2C8C" w:rsidRPr="00E85A93" w:rsidRDefault="002B2C8C" w:rsidP="00E85A93">
      <w:pPr>
        <w:pStyle w:val="afb"/>
        <w:numPr>
          <w:ilvl w:val="0"/>
          <w:numId w:val="36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2B2C8C" w:rsidRPr="00E85A93" w:rsidRDefault="002B2C8C" w:rsidP="00E85A93">
      <w:pPr>
        <w:pStyle w:val="afb"/>
        <w:numPr>
          <w:ilvl w:val="0"/>
          <w:numId w:val="36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2B2C8C" w:rsidRPr="00E85A93" w:rsidRDefault="002B2C8C" w:rsidP="00E85A93">
      <w:pPr>
        <w:pStyle w:val="afb"/>
        <w:numPr>
          <w:ilvl w:val="0"/>
          <w:numId w:val="36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развивать умение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2B2C8C" w:rsidRPr="00E85A93" w:rsidRDefault="002B2C8C" w:rsidP="00E85A93">
      <w:pPr>
        <w:pStyle w:val="afb"/>
        <w:numPr>
          <w:ilvl w:val="0"/>
          <w:numId w:val="36"/>
        </w:numPr>
        <w:shd w:val="clear" w:color="auto" w:fill="FFFFFF"/>
        <w:spacing w:before="0" w:beforeAutospacing="0" w:after="138" w:afterAutospacing="0" w:line="276" w:lineRule="auto"/>
        <w:ind w:left="0"/>
        <w:rPr>
          <w:color w:val="000000"/>
        </w:rPr>
      </w:pPr>
      <w:r w:rsidRPr="00E85A93">
        <w:rPr>
          <w:color w:val="000000"/>
        </w:rPr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2B2C8C" w:rsidRPr="00E85A93" w:rsidRDefault="002B2C8C" w:rsidP="00E85A93">
      <w:pPr>
        <w:spacing w:line="276" w:lineRule="auto"/>
        <w:ind w:left="709" w:firstLine="0"/>
        <w:jc w:val="both"/>
      </w:pPr>
    </w:p>
    <w:p w:rsidR="00946EBE" w:rsidRPr="00E85A93" w:rsidRDefault="00946EBE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2B2C8C" w:rsidRPr="00E85A93" w:rsidRDefault="002B2C8C" w:rsidP="00E85A93">
      <w:pPr>
        <w:pStyle w:val="a3"/>
        <w:spacing w:line="276" w:lineRule="auto"/>
      </w:pPr>
    </w:p>
    <w:p w:rsidR="00946EBE" w:rsidRPr="00587356" w:rsidRDefault="00946EBE" w:rsidP="00587356"/>
    <w:sectPr w:rsidR="00946EBE" w:rsidRPr="00587356" w:rsidSect="002B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F3" w:rsidRDefault="003B48F3" w:rsidP="00B65A58">
      <w:r>
        <w:separator/>
      </w:r>
    </w:p>
  </w:endnote>
  <w:endnote w:type="continuationSeparator" w:id="0">
    <w:p w:rsidR="003B48F3" w:rsidRDefault="003B48F3" w:rsidP="00B6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F3" w:rsidRDefault="003B48F3" w:rsidP="00B65A58">
      <w:r>
        <w:separator/>
      </w:r>
    </w:p>
  </w:footnote>
  <w:footnote w:type="continuationSeparator" w:id="0">
    <w:p w:rsidR="003B48F3" w:rsidRDefault="003B48F3" w:rsidP="00B6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3pt;height:9.7pt" o:bullet="t">
        <v:imagedata r:id="rId1" o:title=""/>
      </v:shape>
    </w:pict>
  </w:numPicBullet>
  <w:numPicBullet w:numPicBulletId="1">
    <w:pict>
      <v:shape id="_x0000_i1031" type="#_x0000_t75" style="width:3in;height:3in" o:bullet="t">
        <v:imagedata r:id="rId2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2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148"/>
        </w:tabs>
        <w:ind w:left="314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676"/>
        </w:tabs>
        <w:ind w:left="46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620"/>
        </w:tabs>
        <w:ind w:left="56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148"/>
        </w:tabs>
        <w:ind w:left="714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732"/>
        </w:tabs>
        <w:ind w:left="7732" w:hanging="1800"/>
      </w:pPr>
      <w:rPr>
        <w:rFonts w:cs="Times New Roman"/>
      </w:r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>
    <w:nsid w:val="08D03C3E"/>
    <w:multiLevelType w:val="hybridMultilevel"/>
    <w:tmpl w:val="89863FE0"/>
    <w:lvl w:ilvl="0" w:tplc="CC6014BA">
      <w:start w:val="1"/>
      <w:numFmt w:val="decimal"/>
      <w:lvlText w:val="%1."/>
      <w:lvlJc w:val="left"/>
      <w:pPr>
        <w:ind w:left="2064" w:hanging="93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>
    <w:nsid w:val="154105B5"/>
    <w:multiLevelType w:val="hybridMultilevel"/>
    <w:tmpl w:val="182EFFEE"/>
    <w:lvl w:ilvl="0" w:tplc="113691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22704996"/>
    <w:multiLevelType w:val="multilevel"/>
    <w:tmpl w:val="868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E64F3"/>
    <w:multiLevelType w:val="hybridMultilevel"/>
    <w:tmpl w:val="17BCF6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4955D60"/>
    <w:multiLevelType w:val="multilevel"/>
    <w:tmpl w:val="0FA4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6C37DE"/>
    <w:multiLevelType w:val="multilevel"/>
    <w:tmpl w:val="F70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22F23"/>
    <w:multiLevelType w:val="hybridMultilevel"/>
    <w:tmpl w:val="356821AE"/>
    <w:lvl w:ilvl="0" w:tplc="81AC059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58348A7"/>
    <w:multiLevelType w:val="hybridMultilevel"/>
    <w:tmpl w:val="225C8B22"/>
    <w:lvl w:ilvl="0" w:tplc="0C02080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000CEA"/>
    <w:multiLevelType w:val="hybridMultilevel"/>
    <w:tmpl w:val="ACA25F2C"/>
    <w:lvl w:ilvl="0" w:tplc="1A8E36FC">
      <w:start w:val="1"/>
      <w:numFmt w:val="decimal"/>
      <w:lvlText w:val="%1."/>
      <w:lvlJc w:val="left"/>
      <w:pPr>
        <w:ind w:left="2064" w:hanging="93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5D153284"/>
    <w:multiLevelType w:val="hybridMultilevel"/>
    <w:tmpl w:val="46CC6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>
    <w:nsid w:val="60E75692"/>
    <w:multiLevelType w:val="hybridMultilevel"/>
    <w:tmpl w:val="D15AD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9B6BE6"/>
    <w:multiLevelType w:val="multilevel"/>
    <w:tmpl w:val="6F86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6A38ED"/>
    <w:multiLevelType w:val="hybridMultilevel"/>
    <w:tmpl w:val="E836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12"/>
  </w:num>
  <w:num w:numId="8">
    <w:abstractNumId w:val="17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 w:numId="17">
    <w:abstractNumId w:val="15"/>
  </w:num>
  <w:num w:numId="18">
    <w:abstractNumId w:val="16"/>
  </w:num>
  <w:num w:numId="19">
    <w:abstractNumId w:val="18"/>
  </w:num>
  <w:num w:numId="20">
    <w:abstractNumId w:val="19"/>
  </w:num>
  <w:num w:numId="21">
    <w:abstractNumId w:val="23"/>
  </w:num>
  <w:num w:numId="22">
    <w:abstractNumId w:val="27"/>
  </w:num>
  <w:num w:numId="23">
    <w:abstractNumId w:val="30"/>
  </w:num>
  <w:num w:numId="24">
    <w:abstractNumId w:val="32"/>
  </w:num>
  <w:num w:numId="25">
    <w:abstractNumId w:val="34"/>
  </w:num>
  <w:num w:numId="26">
    <w:abstractNumId w:val="21"/>
  </w:num>
  <w:num w:numId="27">
    <w:abstractNumId w:val="25"/>
  </w:num>
  <w:num w:numId="28">
    <w:abstractNumId w:val="31"/>
  </w:num>
  <w:num w:numId="29">
    <w:abstractNumId w:val="35"/>
  </w:num>
  <w:num w:numId="30">
    <w:abstractNumId w:val="29"/>
  </w:num>
  <w:num w:numId="31">
    <w:abstractNumId w:val="28"/>
  </w:num>
  <w:num w:numId="32">
    <w:abstractNumId w:val="20"/>
  </w:num>
  <w:num w:numId="33">
    <w:abstractNumId w:val="26"/>
  </w:num>
  <w:num w:numId="34">
    <w:abstractNumId w:val="22"/>
  </w:num>
  <w:num w:numId="35">
    <w:abstractNumId w:val="2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A58"/>
    <w:rsid w:val="00005D7D"/>
    <w:rsid w:val="0001462E"/>
    <w:rsid w:val="00030AF9"/>
    <w:rsid w:val="00055A2C"/>
    <w:rsid w:val="00060EDF"/>
    <w:rsid w:val="00062105"/>
    <w:rsid w:val="000B6F39"/>
    <w:rsid w:val="000C1322"/>
    <w:rsid w:val="000D1E96"/>
    <w:rsid w:val="000E180E"/>
    <w:rsid w:val="000E22C1"/>
    <w:rsid w:val="001045F0"/>
    <w:rsid w:val="00105C4A"/>
    <w:rsid w:val="0011533F"/>
    <w:rsid w:val="00146E8B"/>
    <w:rsid w:val="00155299"/>
    <w:rsid w:val="0015759C"/>
    <w:rsid w:val="001A1BE8"/>
    <w:rsid w:val="001A5235"/>
    <w:rsid w:val="001D5BBE"/>
    <w:rsid w:val="001F4DF1"/>
    <w:rsid w:val="0020488B"/>
    <w:rsid w:val="00206243"/>
    <w:rsid w:val="002108F6"/>
    <w:rsid w:val="00237F72"/>
    <w:rsid w:val="00241AD2"/>
    <w:rsid w:val="00244ECD"/>
    <w:rsid w:val="00246EC2"/>
    <w:rsid w:val="002547D4"/>
    <w:rsid w:val="002833E8"/>
    <w:rsid w:val="0029653C"/>
    <w:rsid w:val="002A3568"/>
    <w:rsid w:val="002B2C8C"/>
    <w:rsid w:val="002C0E2F"/>
    <w:rsid w:val="002D5701"/>
    <w:rsid w:val="002D6AE9"/>
    <w:rsid w:val="002E1E70"/>
    <w:rsid w:val="002F1076"/>
    <w:rsid w:val="0032250A"/>
    <w:rsid w:val="0032388F"/>
    <w:rsid w:val="003252A6"/>
    <w:rsid w:val="003266AF"/>
    <w:rsid w:val="00330800"/>
    <w:rsid w:val="0033439C"/>
    <w:rsid w:val="00351DDC"/>
    <w:rsid w:val="003557F6"/>
    <w:rsid w:val="00364A4F"/>
    <w:rsid w:val="00366042"/>
    <w:rsid w:val="0037163C"/>
    <w:rsid w:val="0037289A"/>
    <w:rsid w:val="003732E4"/>
    <w:rsid w:val="00376D02"/>
    <w:rsid w:val="00382F54"/>
    <w:rsid w:val="0039495C"/>
    <w:rsid w:val="003A62CE"/>
    <w:rsid w:val="003B2011"/>
    <w:rsid w:val="003B48F3"/>
    <w:rsid w:val="00405BD5"/>
    <w:rsid w:val="00407329"/>
    <w:rsid w:val="00412458"/>
    <w:rsid w:val="0045528F"/>
    <w:rsid w:val="00457D62"/>
    <w:rsid w:val="00460AE7"/>
    <w:rsid w:val="00470389"/>
    <w:rsid w:val="0048279B"/>
    <w:rsid w:val="004D1D59"/>
    <w:rsid w:val="004D2CE9"/>
    <w:rsid w:val="004D518B"/>
    <w:rsid w:val="004E031C"/>
    <w:rsid w:val="004E1314"/>
    <w:rsid w:val="004E6297"/>
    <w:rsid w:val="004E66EC"/>
    <w:rsid w:val="004F2FC9"/>
    <w:rsid w:val="004F57B0"/>
    <w:rsid w:val="00507AD8"/>
    <w:rsid w:val="005218D8"/>
    <w:rsid w:val="0052781C"/>
    <w:rsid w:val="005511DB"/>
    <w:rsid w:val="00557B04"/>
    <w:rsid w:val="00566651"/>
    <w:rsid w:val="005733F8"/>
    <w:rsid w:val="00574081"/>
    <w:rsid w:val="0057575F"/>
    <w:rsid w:val="00577120"/>
    <w:rsid w:val="00577221"/>
    <w:rsid w:val="00587356"/>
    <w:rsid w:val="00587368"/>
    <w:rsid w:val="005926E9"/>
    <w:rsid w:val="005B5720"/>
    <w:rsid w:val="00626F45"/>
    <w:rsid w:val="006353E7"/>
    <w:rsid w:val="00654D99"/>
    <w:rsid w:val="006858F0"/>
    <w:rsid w:val="00690ACE"/>
    <w:rsid w:val="006B400E"/>
    <w:rsid w:val="006C4D5C"/>
    <w:rsid w:val="00700BBB"/>
    <w:rsid w:val="007032C1"/>
    <w:rsid w:val="007114BB"/>
    <w:rsid w:val="007312D9"/>
    <w:rsid w:val="00754518"/>
    <w:rsid w:val="007740A1"/>
    <w:rsid w:val="00774888"/>
    <w:rsid w:val="007763C9"/>
    <w:rsid w:val="00781CCB"/>
    <w:rsid w:val="007909CE"/>
    <w:rsid w:val="00790CCD"/>
    <w:rsid w:val="00792436"/>
    <w:rsid w:val="007A1658"/>
    <w:rsid w:val="007A3E95"/>
    <w:rsid w:val="007C764A"/>
    <w:rsid w:val="007D0ECD"/>
    <w:rsid w:val="007E701D"/>
    <w:rsid w:val="007F3125"/>
    <w:rsid w:val="0081135E"/>
    <w:rsid w:val="00825E08"/>
    <w:rsid w:val="008570B7"/>
    <w:rsid w:val="00873DE0"/>
    <w:rsid w:val="0087452F"/>
    <w:rsid w:val="00875D70"/>
    <w:rsid w:val="008827C0"/>
    <w:rsid w:val="008852EB"/>
    <w:rsid w:val="00887905"/>
    <w:rsid w:val="00892D91"/>
    <w:rsid w:val="008A30EE"/>
    <w:rsid w:val="008D3556"/>
    <w:rsid w:val="008D4F6D"/>
    <w:rsid w:val="008D6A1F"/>
    <w:rsid w:val="008E3CBF"/>
    <w:rsid w:val="008F437E"/>
    <w:rsid w:val="009064A7"/>
    <w:rsid w:val="009110FA"/>
    <w:rsid w:val="00912273"/>
    <w:rsid w:val="00912D65"/>
    <w:rsid w:val="00943FA3"/>
    <w:rsid w:val="00946EBE"/>
    <w:rsid w:val="009759C8"/>
    <w:rsid w:val="00984124"/>
    <w:rsid w:val="009A75EA"/>
    <w:rsid w:val="009B4F54"/>
    <w:rsid w:val="009C50BC"/>
    <w:rsid w:val="009D25A3"/>
    <w:rsid w:val="009D6C26"/>
    <w:rsid w:val="00A132FA"/>
    <w:rsid w:val="00A74941"/>
    <w:rsid w:val="00A8435C"/>
    <w:rsid w:val="00AA14FC"/>
    <w:rsid w:val="00AA4316"/>
    <w:rsid w:val="00AA77B6"/>
    <w:rsid w:val="00AD41EA"/>
    <w:rsid w:val="00AF2DD6"/>
    <w:rsid w:val="00AF6D15"/>
    <w:rsid w:val="00B01839"/>
    <w:rsid w:val="00B12BF9"/>
    <w:rsid w:val="00B15A2C"/>
    <w:rsid w:val="00B24416"/>
    <w:rsid w:val="00B33876"/>
    <w:rsid w:val="00B60949"/>
    <w:rsid w:val="00B613D4"/>
    <w:rsid w:val="00B62980"/>
    <w:rsid w:val="00B65A58"/>
    <w:rsid w:val="00B84CDE"/>
    <w:rsid w:val="00B84FA7"/>
    <w:rsid w:val="00B90712"/>
    <w:rsid w:val="00B94A51"/>
    <w:rsid w:val="00BB2FFE"/>
    <w:rsid w:val="00BB607E"/>
    <w:rsid w:val="00BC2B85"/>
    <w:rsid w:val="00BD7DFE"/>
    <w:rsid w:val="00C332B2"/>
    <w:rsid w:val="00C37069"/>
    <w:rsid w:val="00C42BE0"/>
    <w:rsid w:val="00C44C2F"/>
    <w:rsid w:val="00C61816"/>
    <w:rsid w:val="00C66E69"/>
    <w:rsid w:val="00C7614D"/>
    <w:rsid w:val="00CD2AD8"/>
    <w:rsid w:val="00D15BD6"/>
    <w:rsid w:val="00D40EB2"/>
    <w:rsid w:val="00D46FEF"/>
    <w:rsid w:val="00D7662E"/>
    <w:rsid w:val="00D81282"/>
    <w:rsid w:val="00DB3773"/>
    <w:rsid w:val="00DC2E5E"/>
    <w:rsid w:val="00DC594F"/>
    <w:rsid w:val="00DE1349"/>
    <w:rsid w:val="00DE4036"/>
    <w:rsid w:val="00E12120"/>
    <w:rsid w:val="00E5671A"/>
    <w:rsid w:val="00E60C0A"/>
    <w:rsid w:val="00E74692"/>
    <w:rsid w:val="00E80DC8"/>
    <w:rsid w:val="00E8571B"/>
    <w:rsid w:val="00E85A93"/>
    <w:rsid w:val="00E91043"/>
    <w:rsid w:val="00E97633"/>
    <w:rsid w:val="00EE0DC0"/>
    <w:rsid w:val="00EE51DE"/>
    <w:rsid w:val="00EF09E6"/>
    <w:rsid w:val="00EF1071"/>
    <w:rsid w:val="00F040D7"/>
    <w:rsid w:val="00F22EB6"/>
    <w:rsid w:val="00F34ED9"/>
    <w:rsid w:val="00F47503"/>
    <w:rsid w:val="00F816E1"/>
    <w:rsid w:val="00F81F99"/>
    <w:rsid w:val="00FB22F5"/>
    <w:rsid w:val="00F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65A58"/>
    <w:pPr>
      <w:ind w:firstLine="709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A58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B65A58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65A58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B65A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65A5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5A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65A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65A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65A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58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65A58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B65A58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B65A5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B65A58"/>
    <w:rPr>
      <w:rFonts w:ascii="Arial" w:hAnsi="Arial" w:cs="Arial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B65A58"/>
    <w:rPr>
      <w:rFonts w:ascii="Times New Roman" w:hAnsi="Times New Roman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65A5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65A58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B65A58"/>
    <w:rPr>
      <w:rFonts w:ascii="Arial" w:hAnsi="Arial" w:cs="Arial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146E8B"/>
    <w:pPr>
      <w:jc w:val="both"/>
    </w:pPr>
    <w:rPr>
      <w:iCs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46E8B"/>
    <w:rPr>
      <w:rFonts w:ascii="Times New Roman" w:hAnsi="Times New Roman" w:cs="Times New Roman"/>
      <w:iCs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B65A58"/>
    <w:pPr>
      <w:shd w:val="clear" w:color="auto" w:fill="FFFFFF"/>
      <w:ind w:left="1080" w:firstLine="426"/>
    </w:pPr>
    <w:rPr>
      <w:rFonts w:ascii="Arial" w:hAnsi="Arial" w:cs="Arial"/>
      <w:b/>
      <w:bCs/>
      <w:sz w:val="32"/>
    </w:rPr>
  </w:style>
  <w:style w:type="paragraph" w:customStyle="1" w:styleId="21">
    <w:name w:val="Основной текст с отступом 21"/>
    <w:basedOn w:val="a"/>
    <w:uiPriority w:val="99"/>
    <w:rsid w:val="00B65A58"/>
    <w:pPr>
      <w:shd w:val="clear" w:color="auto" w:fill="FFFFFF"/>
      <w:ind w:left="1080" w:firstLine="426"/>
    </w:pPr>
    <w:rPr>
      <w:rFonts w:ascii="Arial" w:hAnsi="Arial" w:cs="Arial"/>
    </w:rPr>
  </w:style>
  <w:style w:type="character" w:styleId="a5">
    <w:name w:val="page number"/>
    <w:uiPriority w:val="99"/>
    <w:semiHidden/>
    <w:rsid w:val="00B65A58"/>
    <w:rPr>
      <w:rFonts w:cs="Times New Roman"/>
    </w:rPr>
  </w:style>
  <w:style w:type="paragraph" w:styleId="a6">
    <w:name w:val="footer"/>
    <w:basedOn w:val="a"/>
    <w:link w:val="a7"/>
    <w:uiPriority w:val="99"/>
    <w:rsid w:val="00B65A58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locked/>
    <w:rsid w:val="00B65A58"/>
    <w:rPr>
      <w:rFonts w:ascii="Arial" w:hAnsi="Arial" w:cs="Arial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B65A58"/>
    <w:pPr>
      <w:shd w:val="clear" w:color="auto" w:fill="FFFFFF"/>
      <w:jc w:val="both"/>
    </w:pPr>
    <w:rPr>
      <w:rFonts w:ascii="Arial" w:hAnsi="Arial" w:cs="Arial"/>
    </w:rPr>
  </w:style>
  <w:style w:type="paragraph" w:customStyle="1" w:styleId="310">
    <w:name w:val="Основной текст 31"/>
    <w:basedOn w:val="a"/>
    <w:uiPriority w:val="99"/>
    <w:rsid w:val="00B65A58"/>
    <w:pPr>
      <w:shd w:val="clear" w:color="auto" w:fill="FFFFFF"/>
    </w:pPr>
    <w:rPr>
      <w:rFonts w:ascii="Arial" w:hAnsi="Arial" w:cs="Arial"/>
    </w:rPr>
  </w:style>
  <w:style w:type="character" w:customStyle="1" w:styleId="WW8Num1z0">
    <w:name w:val="WW8Num1z0"/>
    <w:uiPriority w:val="99"/>
    <w:rsid w:val="00B65A58"/>
    <w:rPr>
      <w:rFonts w:ascii="Symbol" w:hAnsi="Symbol"/>
    </w:rPr>
  </w:style>
  <w:style w:type="character" w:customStyle="1" w:styleId="WW8Num1z1">
    <w:name w:val="WW8Num1z1"/>
    <w:uiPriority w:val="99"/>
    <w:rsid w:val="00B65A58"/>
    <w:rPr>
      <w:rFonts w:ascii="Courier New" w:hAnsi="Courier New"/>
    </w:rPr>
  </w:style>
  <w:style w:type="character" w:customStyle="1" w:styleId="WW8Num1z2">
    <w:name w:val="WW8Num1z2"/>
    <w:uiPriority w:val="99"/>
    <w:rsid w:val="00B65A58"/>
    <w:rPr>
      <w:rFonts w:ascii="Wingdings" w:hAnsi="Wingdings"/>
    </w:rPr>
  </w:style>
  <w:style w:type="character" w:customStyle="1" w:styleId="WW8Num6z0">
    <w:name w:val="WW8Num6z0"/>
    <w:uiPriority w:val="99"/>
    <w:rsid w:val="00B65A58"/>
    <w:rPr>
      <w:rFonts w:ascii="Wingdings" w:hAnsi="Wingdings"/>
    </w:rPr>
  </w:style>
  <w:style w:type="character" w:customStyle="1" w:styleId="WW8Num6z1">
    <w:name w:val="WW8Num6z1"/>
    <w:uiPriority w:val="99"/>
    <w:rsid w:val="00B65A58"/>
    <w:rPr>
      <w:rFonts w:ascii="Courier New" w:hAnsi="Courier New"/>
    </w:rPr>
  </w:style>
  <w:style w:type="character" w:customStyle="1" w:styleId="WW8Num6z3">
    <w:name w:val="WW8Num6z3"/>
    <w:uiPriority w:val="99"/>
    <w:rsid w:val="00B65A58"/>
    <w:rPr>
      <w:rFonts w:ascii="Symbol" w:hAnsi="Symbol"/>
    </w:rPr>
  </w:style>
  <w:style w:type="character" w:customStyle="1" w:styleId="WW8Num7z0">
    <w:name w:val="WW8Num7z0"/>
    <w:uiPriority w:val="99"/>
    <w:rsid w:val="00B65A58"/>
    <w:rPr>
      <w:rFonts w:ascii="Symbol" w:hAnsi="Symbol"/>
    </w:rPr>
  </w:style>
  <w:style w:type="character" w:customStyle="1" w:styleId="WW8Num7z1">
    <w:name w:val="WW8Num7z1"/>
    <w:uiPriority w:val="99"/>
    <w:rsid w:val="00B65A58"/>
    <w:rPr>
      <w:rFonts w:ascii="Courier New" w:hAnsi="Courier New"/>
    </w:rPr>
  </w:style>
  <w:style w:type="character" w:customStyle="1" w:styleId="WW8Num7z2">
    <w:name w:val="WW8Num7z2"/>
    <w:uiPriority w:val="99"/>
    <w:rsid w:val="00B65A58"/>
    <w:rPr>
      <w:rFonts w:ascii="Wingdings" w:hAnsi="Wingdings"/>
    </w:rPr>
  </w:style>
  <w:style w:type="character" w:customStyle="1" w:styleId="WW8Num8z0">
    <w:name w:val="WW8Num8z0"/>
    <w:uiPriority w:val="99"/>
    <w:rsid w:val="00B65A58"/>
    <w:rPr>
      <w:rFonts w:ascii="Wingdings" w:hAnsi="Wingdings"/>
    </w:rPr>
  </w:style>
  <w:style w:type="character" w:customStyle="1" w:styleId="WW8Num8z1">
    <w:name w:val="WW8Num8z1"/>
    <w:uiPriority w:val="99"/>
    <w:rsid w:val="00B65A58"/>
    <w:rPr>
      <w:rFonts w:ascii="Courier New" w:hAnsi="Courier New"/>
    </w:rPr>
  </w:style>
  <w:style w:type="character" w:customStyle="1" w:styleId="WW8Num8z3">
    <w:name w:val="WW8Num8z3"/>
    <w:uiPriority w:val="99"/>
    <w:rsid w:val="00B65A58"/>
    <w:rPr>
      <w:rFonts w:ascii="Symbol" w:hAnsi="Symbol"/>
    </w:rPr>
  </w:style>
  <w:style w:type="character" w:customStyle="1" w:styleId="WW8Num9z0">
    <w:name w:val="WW8Num9z0"/>
    <w:uiPriority w:val="99"/>
    <w:rsid w:val="00B65A58"/>
    <w:rPr>
      <w:rFonts w:ascii="Wingdings" w:hAnsi="Wingdings"/>
    </w:rPr>
  </w:style>
  <w:style w:type="character" w:customStyle="1" w:styleId="WW8Num9z1">
    <w:name w:val="WW8Num9z1"/>
    <w:uiPriority w:val="99"/>
    <w:rsid w:val="00B65A58"/>
    <w:rPr>
      <w:rFonts w:ascii="Courier New" w:hAnsi="Courier New"/>
    </w:rPr>
  </w:style>
  <w:style w:type="character" w:customStyle="1" w:styleId="WW8Num9z3">
    <w:name w:val="WW8Num9z3"/>
    <w:uiPriority w:val="99"/>
    <w:rsid w:val="00B65A58"/>
    <w:rPr>
      <w:rFonts w:ascii="Symbol" w:hAnsi="Symbol"/>
    </w:rPr>
  </w:style>
  <w:style w:type="character" w:customStyle="1" w:styleId="WW8Num14z0">
    <w:name w:val="WW8Num14z0"/>
    <w:uiPriority w:val="99"/>
    <w:rsid w:val="00B65A58"/>
    <w:rPr>
      <w:rFonts w:ascii="Wingdings" w:hAnsi="Wingdings"/>
    </w:rPr>
  </w:style>
  <w:style w:type="character" w:customStyle="1" w:styleId="WW8Num14z1">
    <w:name w:val="WW8Num14z1"/>
    <w:uiPriority w:val="99"/>
    <w:rsid w:val="00B65A58"/>
    <w:rPr>
      <w:rFonts w:ascii="Courier New" w:hAnsi="Courier New"/>
    </w:rPr>
  </w:style>
  <w:style w:type="character" w:customStyle="1" w:styleId="WW8Num14z3">
    <w:name w:val="WW8Num14z3"/>
    <w:uiPriority w:val="99"/>
    <w:rsid w:val="00B65A58"/>
    <w:rPr>
      <w:rFonts w:ascii="Symbol" w:hAnsi="Symbol"/>
    </w:rPr>
  </w:style>
  <w:style w:type="character" w:customStyle="1" w:styleId="WW8Num15z0">
    <w:name w:val="WW8Num15z0"/>
    <w:uiPriority w:val="99"/>
    <w:rsid w:val="00B65A58"/>
    <w:rPr>
      <w:sz w:val="16"/>
    </w:rPr>
  </w:style>
  <w:style w:type="character" w:customStyle="1" w:styleId="WW8Num16z0">
    <w:name w:val="WW8Num16z0"/>
    <w:uiPriority w:val="99"/>
    <w:rsid w:val="00B65A58"/>
    <w:rPr>
      <w:rFonts w:ascii="Wingdings" w:hAnsi="Wingdings"/>
    </w:rPr>
  </w:style>
  <w:style w:type="character" w:customStyle="1" w:styleId="WW8Num16z1">
    <w:name w:val="WW8Num16z1"/>
    <w:uiPriority w:val="99"/>
    <w:rsid w:val="00B65A58"/>
    <w:rPr>
      <w:rFonts w:ascii="Courier New" w:hAnsi="Courier New"/>
    </w:rPr>
  </w:style>
  <w:style w:type="character" w:customStyle="1" w:styleId="WW8Num16z3">
    <w:name w:val="WW8Num16z3"/>
    <w:uiPriority w:val="99"/>
    <w:rsid w:val="00B65A58"/>
    <w:rPr>
      <w:rFonts w:ascii="Symbol" w:hAnsi="Symbol"/>
    </w:rPr>
  </w:style>
  <w:style w:type="character" w:customStyle="1" w:styleId="WW8Num17z0">
    <w:name w:val="WW8Num17z0"/>
    <w:uiPriority w:val="99"/>
    <w:rsid w:val="00B65A58"/>
    <w:rPr>
      <w:rFonts w:ascii="Times New Roman" w:hAnsi="Times New Roman"/>
    </w:rPr>
  </w:style>
  <w:style w:type="character" w:customStyle="1" w:styleId="WW8Num17z1">
    <w:name w:val="WW8Num17z1"/>
    <w:uiPriority w:val="99"/>
    <w:rsid w:val="00B65A58"/>
    <w:rPr>
      <w:rFonts w:ascii="Courier New" w:hAnsi="Courier New"/>
    </w:rPr>
  </w:style>
  <w:style w:type="character" w:customStyle="1" w:styleId="WW8Num17z2">
    <w:name w:val="WW8Num17z2"/>
    <w:uiPriority w:val="99"/>
    <w:rsid w:val="00B65A58"/>
    <w:rPr>
      <w:rFonts w:ascii="Wingdings" w:hAnsi="Wingdings"/>
    </w:rPr>
  </w:style>
  <w:style w:type="character" w:customStyle="1" w:styleId="WW8Num17z3">
    <w:name w:val="WW8Num17z3"/>
    <w:uiPriority w:val="99"/>
    <w:rsid w:val="00B65A58"/>
    <w:rPr>
      <w:rFonts w:ascii="Symbol" w:hAnsi="Symbol"/>
    </w:rPr>
  </w:style>
  <w:style w:type="character" w:customStyle="1" w:styleId="WW8Num18z0">
    <w:name w:val="WW8Num18z0"/>
    <w:uiPriority w:val="99"/>
    <w:rsid w:val="00B65A58"/>
    <w:rPr>
      <w:rFonts w:ascii="Wingdings" w:hAnsi="Wingdings"/>
    </w:rPr>
  </w:style>
  <w:style w:type="character" w:customStyle="1" w:styleId="WW8Num18z1">
    <w:name w:val="WW8Num18z1"/>
    <w:uiPriority w:val="99"/>
    <w:rsid w:val="00B65A58"/>
    <w:rPr>
      <w:rFonts w:ascii="Courier New" w:hAnsi="Courier New"/>
    </w:rPr>
  </w:style>
  <w:style w:type="character" w:customStyle="1" w:styleId="WW8Num18z3">
    <w:name w:val="WW8Num18z3"/>
    <w:uiPriority w:val="99"/>
    <w:rsid w:val="00B65A58"/>
    <w:rPr>
      <w:rFonts w:ascii="Symbol" w:hAnsi="Symbol"/>
    </w:rPr>
  </w:style>
  <w:style w:type="character" w:customStyle="1" w:styleId="WW8Num19z0">
    <w:name w:val="WW8Num19z0"/>
    <w:uiPriority w:val="99"/>
    <w:rsid w:val="00B65A58"/>
    <w:rPr>
      <w:rFonts w:ascii="Wingdings" w:hAnsi="Wingdings"/>
    </w:rPr>
  </w:style>
  <w:style w:type="character" w:customStyle="1" w:styleId="WW8Num19z1">
    <w:name w:val="WW8Num19z1"/>
    <w:uiPriority w:val="99"/>
    <w:rsid w:val="00B65A58"/>
    <w:rPr>
      <w:rFonts w:ascii="Courier New" w:hAnsi="Courier New"/>
    </w:rPr>
  </w:style>
  <w:style w:type="character" w:customStyle="1" w:styleId="WW8Num19z3">
    <w:name w:val="WW8Num19z3"/>
    <w:uiPriority w:val="99"/>
    <w:rsid w:val="00B65A58"/>
    <w:rPr>
      <w:rFonts w:ascii="Symbol" w:hAnsi="Symbol"/>
    </w:rPr>
  </w:style>
  <w:style w:type="character" w:customStyle="1" w:styleId="WW8Num20z0">
    <w:name w:val="WW8Num20z0"/>
    <w:uiPriority w:val="99"/>
    <w:rsid w:val="00B65A58"/>
    <w:rPr>
      <w:rFonts w:ascii="Wingdings" w:hAnsi="Wingdings"/>
    </w:rPr>
  </w:style>
  <w:style w:type="character" w:customStyle="1" w:styleId="WW8Num20z1">
    <w:name w:val="WW8Num20z1"/>
    <w:uiPriority w:val="99"/>
    <w:rsid w:val="00B65A58"/>
    <w:rPr>
      <w:rFonts w:ascii="Courier New" w:hAnsi="Courier New"/>
    </w:rPr>
  </w:style>
  <w:style w:type="character" w:customStyle="1" w:styleId="WW8Num20z3">
    <w:name w:val="WW8Num20z3"/>
    <w:uiPriority w:val="99"/>
    <w:rsid w:val="00B65A58"/>
    <w:rPr>
      <w:rFonts w:ascii="Symbol" w:hAnsi="Symbol"/>
    </w:rPr>
  </w:style>
  <w:style w:type="character" w:customStyle="1" w:styleId="WW8Num21z1">
    <w:name w:val="WW8Num21z1"/>
    <w:uiPriority w:val="99"/>
    <w:rsid w:val="00B65A58"/>
    <w:rPr>
      <w:rFonts w:ascii="Symbol" w:hAnsi="Symbol"/>
    </w:rPr>
  </w:style>
  <w:style w:type="character" w:customStyle="1" w:styleId="WW8Num22z0">
    <w:name w:val="WW8Num22z0"/>
    <w:uiPriority w:val="99"/>
    <w:rsid w:val="00B65A58"/>
    <w:rPr>
      <w:rFonts w:ascii="Wingdings" w:hAnsi="Wingdings"/>
    </w:rPr>
  </w:style>
  <w:style w:type="character" w:customStyle="1" w:styleId="WW8Num22z1">
    <w:name w:val="WW8Num22z1"/>
    <w:uiPriority w:val="99"/>
    <w:rsid w:val="00B65A58"/>
    <w:rPr>
      <w:rFonts w:ascii="Courier New" w:hAnsi="Courier New"/>
    </w:rPr>
  </w:style>
  <w:style w:type="character" w:customStyle="1" w:styleId="WW8Num22z3">
    <w:name w:val="WW8Num22z3"/>
    <w:uiPriority w:val="99"/>
    <w:rsid w:val="00B65A58"/>
    <w:rPr>
      <w:rFonts w:ascii="Symbol" w:hAnsi="Symbol"/>
    </w:rPr>
  </w:style>
  <w:style w:type="character" w:customStyle="1" w:styleId="WW8Num23z1">
    <w:name w:val="WW8Num23z1"/>
    <w:uiPriority w:val="99"/>
    <w:rsid w:val="00B65A58"/>
    <w:rPr>
      <w:sz w:val="24"/>
    </w:rPr>
  </w:style>
  <w:style w:type="character" w:customStyle="1" w:styleId="WW8Num25z0">
    <w:name w:val="WW8Num25z0"/>
    <w:uiPriority w:val="99"/>
    <w:rsid w:val="00B65A58"/>
    <w:rPr>
      <w:rFonts w:ascii="Symbol" w:hAnsi="Symbol"/>
    </w:rPr>
  </w:style>
  <w:style w:type="character" w:customStyle="1" w:styleId="WW8Num25z1">
    <w:name w:val="WW8Num25z1"/>
    <w:uiPriority w:val="99"/>
    <w:rsid w:val="00B65A58"/>
    <w:rPr>
      <w:rFonts w:ascii="Courier New" w:hAnsi="Courier New"/>
    </w:rPr>
  </w:style>
  <w:style w:type="character" w:customStyle="1" w:styleId="WW8Num25z2">
    <w:name w:val="WW8Num25z2"/>
    <w:uiPriority w:val="99"/>
    <w:rsid w:val="00B65A58"/>
    <w:rPr>
      <w:rFonts w:ascii="Wingdings" w:hAnsi="Wingdings"/>
    </w:rPr>
  </w:style>
  <w:style w:type="character" w:customStyle="1" w:styleId="WW8Num26z0">
    <w:name w:val="WW8Num26z0"/>
    <w:uiPriority w:val="99"/>
    <w:rsid w:val="00B65A58"/>
    <w:rPr>
      <w:rFonts w:ascii="Symbol" w:hAnsi="Symbol"/>
    </w:rPr>
  </w:style>
  <w:style w:type="character" w:customStyle="1" w:styleId="WW8Num26z1">
    <w:name w:val="WW8Num26z1"/>
    <w:uiPriority w:val="99"/>
    <w:rsid w:val="00B65A58"/>
    <w:rPr>
      <w:rFonts w:ascii="Courier New" w:hAnsi="Courier New"/>
    </w:rPr>
  </w:style>
  <w:style w:type="character" w:customStyle="1" w:styleId="WW8Num26z2">
    <w:name w:val="WW8Num26z2"/>
    <w:uiPriority w:val="99"/>
    <w:rsid w:val="00B65A58"/>
    <w:rPr>
      <w:rFonts w:ascii="Wingdings" w:hAnsi="Wingdings"/>
    </w:rPr>
  </w:style>
  <w:style w:type="character" w:customStyle="1" w:styleId="WW8Num27z0">
    <w:name w:val="WW8Num27z0"/>
    <w:uiPriority w:val="99"/>
    <w:rsid w:val="00B65A58"/>
    <w:rPr>
      <w:rFonts w:ascii="Symbol" w:hAnsi="Symbol"/>
    </w:rPr>
  </w:style>
  <w:style w:type="character" w:customStyle="1" w:styleId="WW8Num27z1">
    <w:name w:val="WW8Num27z1"/>
    <w:uiPriority w:val="99"/>
    <w:rsid w:val="00B65A58"/>
    <w:rPr>
      <w:rFonts w:ascii="Courier New" w:hAnsi="Courier New"/>
    </w:rPr>
  </w:style>
  <w:style w:type="character" w:customStyle="1" w:styleId="WW8Num27z2">
    <w:name w:val="WW8Num27z2"/>
    <w:uiPriority w:val="99"/>
    <w:rsid w:val="00B65A58"/>
    <w:rPr>
      <w:rFonts w:ascii="Wingdings" w:hAnsi="Wingdings"/>
    </w:rPr>
  </w:style>
  <w:style w:type="character" w:customStyle="1" w:styleId="WW8Num28z0">
    <w:name w:val="WW8Num28z0"/>
    <w:uiPriority w:val="99"/>
    <w:rsid w:val="00B65A58"/>
    <w:rPr>
      <w:rFonts w:ascii="Wingdings" w:hAnsi="Wingdings"/>
    </w:rPr>
  </w:style>
  <w:style w:type="character" w:customStyle="1" w:styleId="WW8Num28z1">
    <w:name w:val="WW8Num28z1"/>
    <w:uiPriority w:val="99"/>
    <w:rsid w:val="00B65A58"/>
    <w:rPr>
      <w:rFonts w:ascii="Courier New" w:hAnsi="Courier New"/>
    </w:rPr>
  </w:style>
  <w:style w:type="character" w:customStyle="1" w:styleId="WW8Num28z3">
    <w:name w:val="WW8Num28z3"/>
    <w:uiPriority w:val="99"/>
    <w:rsid w:val="00B65A58"/>
    <w:rPr>
      <w:rFonts w:ascii="Symbol" w:hAnsi="Symbol"/>
    </w:rPr>
  </w:style>
  <w:style w:type="character" w:customStyle="1" w:styleId="WW8Num29z0">
    <w:name w:val="WW8Num29z0"/>
    <w:uiPriority w:val="99"/>
    <w:rsid w:val="00B65A58"/>
    <w:rPr>
      <w:rFonts w:ascii="Wingdings" w:hAnsi="Wingdings"/>
    </w:rPr>
  </w:style>
  <w:style w:type="character" w:customStyle="1" w:styleId="WW8Num29z1">
    <w:name w:val="WW8Num29z1"/>
    <w:uiPriority w:val="99"/>
    <w:rsid w:val="00B65A58"/>
    <w:rPr>
      <w:rFonts w:ascii="Courier New" w:hAnsi="Courier New"/>
    </w:rPr>
  </w:style>
  <w:style w:type="character" w:customStyle="1" w:styleId="WW8Num29z3">
    <w:name w:val="WW8Num29z3"/>
    <w:uiPriority w:val="99"/>
    <w:rsid w:val="00B65A58"/>
    <w:rPr>
      <w:rFonts w:ascii="Symbol" w:hAnsi="Symbol"/>
    </w:rPr>
  </w:style>
  <w:style w:type="character" w:customStyle="1" w:styleId="WW8Num30z0">
    <w:name w:val="WW8Num30z0"/>
    <w:uiPriority w:val="99"/>
    <w:rsid w:val="00B65A58"/>
    <w:rPr>
      <w:rFonts w:ascii="Times New Roman" w:hAnsi="Times New Roman"/>
    </w:rPr>
  </w:style>
  <w:style w:type="character" w:customStyle="1" w:styleId="WW8Num30z1">
    <w:name w:val="WW8Num30z1"/>
    <w:uiPriority w:val="99"/>
    <w:rsid w:val="00B65A58"/>
    <w:rPr>
      <w:rFonts w:ascii="Courier New" w:hAnsi="Courier New"/>
    </w:rPr>
  </w:style>
  <w:style w:type="character" w:customStyle="1" w:styleId="WW8Num30z2">
    <w:name w:val="WW8Num30z2"/>
    <w:uiPriority w:val="99"/>
    <w:rsid w:val="00B65A58"/>
    <w:rPr>
      <w:rFonts w:ascii="Wingdings" w:hAnsi="Wingdings"/>
    </w:rPr>
  </w:style>
  <w:style w:type="character" w:customStyle="1" w:styleId="WW8Num30z3">
    <w:name w:val="WW8Num30z3"/>
    <w:uiPriority w:val="99"/>
    <w:rsid w:val="00B65A58"/>
    <w:rPr>
      <w:rFonts w:ascii="Symbol" w:hAnsi="Symbol"/>
    </w:rPr>
  </w:style>
  <w:style w:type="character" w:customStyle="1" w:styleId="WW8Num35z0">
    <w:name w:val="WW8Num35z0"/>
    <w:uiPriority w:val="99"/>
    <w:rsid w:val="00B65A58"/>
    <w:rPr>
      <w:rFonts w:ascii="Times New Roman" w:hAnsi="Times New Roman"/>
    </w:rPr>
  </w:style>
  <w:style w:type="character" w:customStyle="1" w:styleId="WW8Num35z1">
    <w:name w:val="WW8Num35z1"/>
    <w:uiPriority w:val="99"/>
    <w:rsid w:val="00B65A58"/>
    <w:rPr>
      <w:rFonts w:ascii="Courier New" w:hAnsi="Courier New"/>
    </w:rPr>
  </w:style>
  <w:style w:type="character" w:customStyle="1" w:styleId="WW8Num35z2">
    <w:name w:val="WW8Num35z2"/>
    <w:uiPriority w:val="99"/>
    <w:rsid w:val="00B65A58"/>
    <w:rPr>
      <w:rFonts w:ascii="Wingdings" w:hAnsi="Wingdings"/>
    </w:rPr>
  </w:style>
  <w:style w:type="character" w:customStyle="1" w:styleId="WW8Num35z3">
    <w:name w:val="WW8Num35z3"/>
    <w:uiPriority w:val="99"/>
    <w:rsid w:val="00B65A58"/>
    <w:rPr>
      <w:rFonts w:ascii="Symbol" w:hAnsi="Symbol"/>
    </w:rPr>
  </w:style>
  <w:style w:type="character" w:customStyle="1" w:styleId="11">
    <w:name w:val="Основной шрифт абзаца1"/>
    <w:uiPriority w:val="99"/>
    <w:rsid w:val="00B65A58"/>
  </w:style>
  <w:style w:type="character" w:customStyle="1" w:styleId="a8">
    <w:name w:val="Символ сноски"/>
    <w:uiPriority w:val="99"/>
    <w:rsid w:val="00B65A58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semiHidden/>
    <w:rsid w:val="00B65A58"/>
    <w:pPr>
      <w:jc w:val="both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B65A5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List"/>
    <w:basedOn w:val="a9"/>
    <w:uiPriority w:val="99"/>
    <w:semiHidden/>
    <w:rsid w:val="00B65A58"/>
    <w:rPr>
      <w:rFonts w:cs="Tahoma"/>
    </w:rPr>
  </w:style>
  <w:style w:type="paragraph" w:customStyle="1" w:styleId="12">
    <w:name w:val="Название1"/>
    <w:basedOn w:val="a"/>
    <w:uiPriority w:val="99"/>
    <w:rsid w:val="00B65A5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B65A58"/>
    <w:pPr>
      <w:suppressLineNumbers/>
    </w:pPr>
    <w:rPr>
      <w:rFonts w:cs="Tahoma"/>
    </w:rPr>
  </w:style>
  <w:style w:type="paragraph" w:customStyle="1" w:styleId="ac">
    <w:name w:val="Заголовок"/>
    <w:basedOn w:val="a"/>
    <w:next w:val="a9"/>
    <w:uiPriority w:val="99"/>
    <w:rsid w:val="00B65A58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styleId="ad">
    <w:name w:val="header"/>
    <w:basedOn w:val="a"/>
    <w:link w:val="ae"/>
    <w:uiPriority w:val="99"/>
    <w:semiHidden/>
    <w:rsid w:val="00B65A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B65A5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footnote text"/>
    <w:basedOn w:val="a"/>
    <w:link w:val="af0"/>
    <w:uiPriority w:val="99"/>
    <w:semiHidden/>
    <w:rsid w:val="00B65A58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B65A5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1">
    <w:name w:val="Содержимое врезки"/>
    <w:basedOn w:val="a9"/>
    <w:uiPriority w:val="99"/>
    <w:rsid w:val="00B65A58"/>
  </w:style>
  <w:style w:type="paragraph" w:customStyle="1" w:styleId="af2">
    <w:name w:val="Содержимое таблицы"/>
    <w:basedOn w:val="a"/>
    <w:uiPriority w:val="99"/>
    <w:rsid w:val="00B65A58"/>
    <w:pPr>
      <w:suppressLineNumbers/>
    </w:pPr>
  </w:style>
  <w:style w:type="paragraph" w:customStyle="1" w:styleId="af3">
    <w:name w:val="Заголовок таблицы"/>
    <w:basedOn w:val="af2"/>
    <w:uiPriority w:val="99"/>
    <w:rsid w:val="00B65A58"/>
    <w:rPr>
      <w:b/>
      <w:bCs/>
      <w:i/>
      <w:iCs/>
    </w:rPr>
  </w:style>
  <w:style w:type="paragraph" w:styleId="af4">
    <w:name w:val="List Paragraph"/>
    <w:basedOn w:val="a"/>
    <w:uiPriority w:val="99"/>
    <w:qFormat/>
    <w:rsid w:val="00AA4316"/>
    <w:pPr>
      <w:ind w:left="720"/>
      <w:contextualSpacing/>
    </w:pPr>
  </w:style>
  <w:style w:type="paragraph" w:customStyle="1" w:styleId="14">
    <w:name w:val="Основной 1 см"/>
    <w:basedOn w:val="a"/>
    <w:uiPriority w:val="99"/>
    <w:rsid w:val="0015759C"/>
    <w:pPr>
      <w:ind w:firstLine="567"/>
      <w:jc w:val="both"/>
    </w:pPr>
    <w:rPr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rsid w:val="0015759C"/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uiPriority w:val="99"/>
    <w:locked/>
    <w:rsid w:val="0015759C"/>
    <w:rPr>
      <w:rFonts w:ascii="Courier New" w:hAnsi="Courier New" w:cs="Times New Roman"/>
      <w:sz w:val="20"/>
      <w:szCs w:val="20"/>
      <w:lang w:eastAsia="ru-RU"/>
    </w:rPr>
  </w:style>
  <w:style w:type="table" w:styleId="af7">
    <w:name w:val="Table Grid"/>
    <w:basedOn w:val="a1"/>
    <w:uiPriority w:val="99"/>
    <w:rsid w:val="00364A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114BB"/>
    <w:rPr>
      <w:rFonts w:cs="Times New Roman"/>
    </w:rPr>
  </w:style>
  <w:style w:type="paragraph" w:styleId="af8">
    <w:name w:val="Balloon Text"/>
    <w:basedOn w:val="a"/>
    <w:link w:val="af9"/>
    <w:uiPriority w:val="99"/>
    <w:semiHidden/>
    <w:rsid w:val="007A165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7A1658"/>
    <w:rPr>
      <w:rFonts w:ascii="Tahoma" w:hAnsi="Tahoma" w:cs="Tahoma"/>
      <w:sz w:val="16"/>
      <w:szCs w:val="16"/>
      <w:lang w:eastAsia="ar-SA" w:bidi="ar-SA"/>
    </w:rPr>
  </w:style>
  <w:style w:type="character" w:styleId="afa">
    <w:name w:val="Hyperlink"/>
    <w:uiPriority w:val="99"/>
    <w:rsid w:val="00376D02"/>
    <w:rPr>
      <w:rFonts w:cs="Times New Roman"/>
      <w:color w:val="0000FF"/>
      <w:u w:val="single"/>
    </w:rPr>
  </w:style>
  <w:style w:type="paragraph" w:styleId="afb">
    <w:name w:val="Normal (Web)"/>
    <w:basedOn w:val="a"/>
    <w:uiPriority w:val="99"/>
    <w:semiHidden/>
    <w:unhideWhenUsed/>
    <w:locked/>
    <w:rsid w:val="002B2C8C"/>
    <w:pPr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21">
    <w:name w:val="c21"/>
    <w:basedOn w:val="a"/>
    <w:rsid w:val="00E85A93"/>
    <w:pPr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1">
    <w:name w:val="c1"/>
    <w:basedOn w:val="a0"/>
    <w:rsid w:val="00E85A93"/>
  </w:style>
  <w:style w:type="paragraph" w:customStyle="1" w:styleId="c50">
    <w:name w:val="c50"/>
    <w:basedOn w:val="a"/>
    <w:rsid w:val="00E85A93"/>
    <w:pPr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36">
    <w:name w:val="c36"/>
    <w:basedOn w:val="a"/>
    <w:rsid w:val="00E85A93"/>
    <w:pPr>
      <w:spacing w:before="100" w:beforeAutospacing="1" w:after="100" w:afterAutospacing="1"/>
      <w:ind w:firstLine="0"/>
      <w:jc w:val="lef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12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ЗАМ УВР</cp:lastModifiedBy>
  <cp:revision>64</cp:revision>
  <cp:lastPrinted>2016-10-19T02:08:00Z</cp:lastPrinted>
  <dcterms:created xsi:type="dcterms:W3CDTF">2010-01-06T13:30:00Z</dcterms:created>
  <dcterms:modified xsi:type="dcterms:W3CDTF">2020-12-29T00:40:00Z</dcterms:modified>
</cp:coreProperties>
</file>